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A2C94" w14:textId="3F95B2F6" w:rsidR="004C3561" w:rsidRDefault="004C3561" w:rsidP="007061F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 xml:space="preserve">aff Mobility </w:t>
      </w:r>
      <w:proofErr w:type="gramStart"/>
      <w:r>
        <w:rPr>
          <w:rFonts w:ascii="Verdana" w:hAnsi="Verdana" w:cs="Arial"/>
          <w:b/>
          <w:color w:val="002060"/>
          <w:sz w:val="36"/>
          <w:szCs w:val="36"/>
          <w:lang w:val="en-GB"/>
        </w:rPr>
        <w:t>For</w:t>
      </w:r>
      <w:proofErr w:type="gramEnd"/>
      <w:r>
        <w:rPr>
          <w:rFonts w:ascii="Verdana" w:hAnsi="Verdana" w:cs="Arial"/>
          <w:b/>
          <w:color w:val="002060"/>
          <w:sz w:val="36"/>
          <w:szCs w:val="36"/>
          <w:lang w:val="en-GB"/>
        </w:rPr>
        <w:t xml:space="preserve"> Training</w:t>
      </w:r>
      <w:r w:rsidR="00D97FE7">
        <w:rPr>
          <w:rStyle w:val="SonNotBavurusu"/>
          <w:rFonts w:ascii="Verdana" w:hAnsi="Verdana" w:cs="Arial"/>
          <w:b/>
          <w:color w:val="002060"/>
          <w:sz w:val="36"/>
          <w:szCs w:val="36"/>
          <w:lang w:val="en-GB"/>
        </w:rPr>
        <w:endnoteReference w:id="1"/>
      </w:r>
    </w:p>
    <w:p w14:paraId="0AA13AFF" w14:textId="2C20BE9D" w:rsidR="00D97FE7" w:rsidRPr="00F550D9" w:rsidRDefault="00D97FE7" w:rsidP="00D97FE7">
      <w:pPr>
        <w:pStyle w:val="AklamaMetni"/>
        <w:tabs>
          <w:tab w:val="left" w:pos="2552"/>
          <w:tab w:val="left" w:pos="3686"/>
          <w:tab w:val="left" w:pos="5954"/>
        </w:tabs>
        <w:rPr>
          <w:rFonts w:ascii="Verdana" w:hAnsi="Verdana" w:cs="Calibri"/>
          <w:lang w:val="en-GB"/>
        </w:rPr>
      </w:pPr>
      <w:r w:rsidRPr="00F550D9">
        <w:rPr>
          <w:rFonts w:ascii="Verdana" w:hAnsi="Verdana" w:cs="Calibri"/>
          <w:lang w:val="en-GB"/>
        </w:rPr>
        <w:t>Planned period of the t</w:t>
      </w:r>
      <w:r w:rsidR="00E2199B">
        <w:rPr>
          <w:rFonts w:ascii="Verdana" w:hAnsi="Verdana" w:cs="Calibri"/>
          <w:lang w:val="en-GB"/>
        </w:rPr>
        <w:t>raining</w:t>
      </w:r>
      <w:r w:rsidRPr="00F550D9">
        <w:rPr>
          <w:rFonts w:ascii="Verdana" w:hAnsi="Verdana" w:cs="Calibri"/>
          <w:color w:val="FF0000"/>
          <w:lang w:val="en-GB"/>
        </w:rPr>
        <w:t xml:space="preserve"> </w:t>
      </w:r>
      <w:r w:rsidRPr="00F550D9">
        <w:rPr>
          <w:rFonts w:ascii="Verdana" w:hAnsi="Verdana" w:cs="Calibri"/>
          <w:lang w:val="en-GB"/>
        </w:rPr>
        <w:t xml:space="preserve">activity: from </w:t>
      </w:r>
      <w:r w:rsidRPr="00F550D9">
        <w:rPr>
          <w:rFonts w:ascii="Verdana" w:hAnsi="Verdana" w:cs="Calibri"/>
          <w:i/>
          <w:lang w:val="en-GB"/>
        </w:rPr>
        <w:t>[day/month/year]</w:t>
      </w:r>
      <w:r w:rsidRPr="00F550D9">
        <w:rPr>
          <w:rFonts w:ascii="Verdana" w:hAnsi="Verdana" w:cs="Calibri"/>
          <w:lang w:val="en-GB"/>
        </w:rPr>
        <w:tab/>
        <w:t xml:space="preserve">till </w:t>
      </w:r>
      <w:r w:rsidRPr="00F550D9">
        <w:rPr>
          <w:rFonts w:ascii="Verdana" w:hAnsi="Verdana" w:cs="Calibri"/>
          <w:i/>
          <w:lang w:val="en-GB"/>
        </w:rPr>
        <w:t>[day/month/year]</w:t>
      </w:r>
    </w:p>
    <w:p w14:paraId="5D72C547" w14:textId="56AA9976" w:rsidR="00887CE1" w:rsidRDefault="00D97FE7" w:rsidP="005D75AB">
      <w:pPr>
        <w:ind w:right="-992"/>
        <w:jc w:val="left"/>
        <w:rPr>
          <w:rFonts w:ascii="Verdana" w:hAnsi="Verdana" w:cs="Arial"/>
          <w:b/>
          <w:color w:val="002060"/>
          <w:szCs w:val="24"/>
          <w:lang w:val="en-GB"/>
        </w:rPr>
      </w:pPr>
      <w:r w:rsidRPr="00204A7A">
        <w:rPr>
          <w:rFonts w:ascii="Verdana" w:hAnsi="Verdana" w:cs="Calibri"/>
          <w:lang w:val="en-GB"/>
        </w:rPr>
        <w:t xml:space="preserve">Duration (days) – excluding travel days: …………………. </w:t>
      </w: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00"/>
        <w:gridCol w:w="2170"/>
        <w:gridCol w:w="2278"/>
        <w:gridCol w:w="2124"/>
      </w:tblGrid>
      <w:tr w:rsidR="00377526" w:rsidRPr="007673FA" w14:paraId="5D72C54D" w14:textId="77777777" w:rsidTr="00526FE9">
        <w:trPr>
          <w:trHeight w:val="334"/>
        </w:trPr>
        <w:tc>
          <w:tcPr>
            <w:tcW w:w="2232"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2232" w:type="dxa"/>
            <w:shd w:val="clear" w:color="auto" w:fill="FFFFFF"/>
          </w:tcPr>
          <w:p w14:paraId="5D72C54A"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14:paraId="5D72C54C"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52" w14:textId="77777777" w:rsidTr="00526FE9">
        <w:trPr>
          <w:trHeight w:val="412"/>
        </w:trPr>
        <w:tc>
          <w:tcPr>
            <w:tcW w:w="2232"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SonNotBavurusu"/>
                <w:rFonts w:ascii="Verdana" w:hAnsi="Verdana" w:cs="Arial"/>
                <w:sz w:val="20"/>
                <w:lang w:val="en-GB"/>
              </w:rPr>
              <w:endnoteReference w:id="2"/>
            </w:r>
          </w:p>
        </w:tc>
        <w:tc>
          <w:tcPr>
            <w:tcW w:w="2232" w:type="dxa"/>
            <w:shd w:val="clear" w:color="auto" w:fill="FFFFFF"/>
          </w:tcPr>
          <w:p w14:paraId="5D72C54F"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SonNotBavurusu"/>
                <w:rFonts w:ascii="Verdana" w:hAnsi="Verdana" w:cs="Calibri"/>
                <w:sz w:val="20"/>
                <w:lang w:val="en-GB"/>
              </w:rPr>
              <w:endnoteReference w:id="3"/>
            </w:r>
          </w:p>
        </w:tc>
        <w:tc>
          <w:tcPr>
            <w:tcW w:w="2157" w:type="dxa"/>
            <w:shd w:val="clear" w:color="auto" w:fill="FFFFFF"/>
          </w:tcPr>
          <w:p w14:paraId="5D72C551" w14:textId="77777777" w:rsidR="00377526" w:rsidRPr="007673FA" w:rsidRDefault="00377526" w:rsidP="00A07EA6">
            <w:pPr>
              <w:ind w:right="-993"/>
              <w:jc w:val="center"/>
              <w:rPr>
                <w:rFonts w:ascii="Verdana" w:hAnsi="Verdana" w:cs="Arial"/>
                <w:b/>
                <w:sz w:val="20"/>
                <w:lang w:val="en-GB"/>
              </w:rPr>
            </w:pPr>
          </w:p>
        </w:tc>
      </w:tr>
      <w:tr w:rsidR="00377526" w:rsidRPr="007673FA" w14:paraId="5D72C557" w14:textId="77777777" w:rsidTr="00526FE9">
        <w:tc>
          <w:tcPr>
            <w:tcW w:w="2232" w:type="dxa"/>
            <w:shd w:val="clear" w:color="auto" w:fill="FFFFFF"/>
          </w:tcPr>
          <w:p w14:paraId="5D72C553"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Sex </w:t>
            </w:r>
            <w:r w:rsidRPr="007673FA">
              <w:rPr>
                <w:rFonts w:ascii="Verdana" w:hAnsi="Verdana" w:cs="Calibri"/>
                <w:sz w:val="20"/>
                <w:lang w:val="en-GB"/>
              </w:rPr>
              <w:t>[</w:t>
            </w:r>
            <w:r w:rsidRPr="007673FA">
              <w:rPr>
                <w:rFonts w:ascii="Verdana" w:hAnsi="Verdana" w:cs="Calibri"/>
                <w:i/>
                <w:sz w:val="20"/>
                <w:lang w:val="en-GB"/>
              </w:rPr>
              <w:t>M/F</w:t>
            </w:r>
            <w:r w:rsidRPr="007673FA">
              <w:rPr>
                <w:rFonts w:ascii="Verdana" w:hAnsi="Verdana" w:cs="Calibri"/>
                <w:sz w:val="20"/>
                <w:lang w:val="en-GB"/>
              </w:rPr>
              <w:t>]</w:t>
            </w:r>
          </w:p>
        </w:tc>
        <w:tc>
          <w:tcPr>
            <w:tcW w:w="2232" w:type="dxa"/>
            <w:shd w:val="clear" w:color="auto" w:fill="FFFFFF"/>
          </w:tcPr>
          <w:p w14:paraId="5D72C554"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5"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14:paraId="5D72C556" w14:textId="77777777" w:rsidR="00377526" w:rsidRPr="007673FA" w:rsidRDefault="00377526" w:rsidP="00A07EA6">
            <w:pPr>
              <w:ind w:right="-993"/>
              <w:jc w:val="left"/>
              <w:rPr>
                <w:rFonts w:ascii="Verdana" w:hAnsi="Verdana" w:cs="Arial"/>
                <w:b/>
                <w:color w:val="002060"/>
                <w:sz w:val="20"/>
                <w:lang w:val="en-GB"/>
              </w:rPr>
            </w:pPr>
            <w:proofErr w:type="gramStart"/>
            <w:r w:rsidRPr="007673FA">
              <w:rPr>
                <w:rFonts w:ascii="Verdana" w:hAnsi="Verdana" w:cs="Arial"/>
                <w:color w:val="002060"/>
                <w:sz w:val="20"/>
                <w:lang w:val="en-GB"/>
              </w:rPr>
              <w:t>20../20..</w:t>
            </w:r>
            <w:proofErr w:type="gramEnd"/>
          </w:p>
        </w:tc>
      </w:tr>
      <w:tr w:rsidR="00CC707F" w:rsidRPr="007673FA" w14:paraId="5D72C55C" w14:textId="77777777" w:rsidTr="004A0549">
        <w:tc>
          <w:tcPr>
            <w:tcW w:w="2232"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D72C55B" w14:textId="77777777" w:rsidR="00CC707F" w:rsidRPr="007673FA" w:rsidRDefault="00CC707F" w:rsidP="00A07EA6">
            <w:pPr>
              <w:ind w:right="-993"/>
              <w:jc w:val="center"/>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48046B76"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949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1091"/>
        <w:gridCol w:w="3183"/>
        <w:gridCol w:w="2226"/>
        <w:gridCol w:w="2994"/>
      </w:tblGrid>
      <w:tr w:rsidR="00930C15" w:rsidRPr="009F5B61" w14:paraId="5FBE7FE3" w14:textId="77777777" w:rsidTr="00520442">
        <w:trPr>
          <w:trHeight w:val="314"/>
        </w:trPr>
        <w:tc>
          <w:tcPr>
            <w:tcW w:w="1091" w:type="dxa"/>
            <w:shd w:val="clear" w:color="auto" w:fill="FFFFFF"/>
          </w:tcPr>
          <w:p w14:paraId="763E92CB" w14:textId="77777777" w:rsidR="00930C15" w:rsidRPr="005E466D" w:rsidRDefault="00930C15" w:rsidP="00DC3985">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8403" w:type="dxa"/>
            <w:gridSpan w:val="3"/>
            <w:shd w:val="clear" w:color="auto" w:fill="FFFFFF"/>
          </w:tcPr>
          <w:p w14:paraId="599261CB" w14:textId="77777777" w:rsidR="00930C15" w:rsidRPr="005E466D" w:rsidRDefault="00930C15" w:rsidP="00DC3985">
            <w:pPr>
              <w:shd w:val="clear" w:color="auto" w:fill="FFFFFF"/>
              <w:ind w:right="-993"/>
              <w:jc w:val="center"/>
              <w:rPr>
                <w:rFonts w:ascii="Verdana" w:hAnsi="Verdana" w:cs="Arial"/>
                <w:b/>
                <w:color w:val="002060"/>
                <w:sz w:val="20"/>
                <w:lang w:val="en-GB"/>
              </w:rPr>
            </w:pPr>
            <w:proofErr w:type="spellStart"/>
            <w:r w:rsidRPr="003476C2">
              <w:rPr>
                <w:rFonts w:ascii="Verdana" w:hAnsi="Verdana" w:cs="Arial"/>
                <w:b/>
                <w:color w:val="002060"/>
                <w:sz w:val="20"/>
                <w:lang w:val="en-GB"/>
              </w:rPr>
              <w:t>Osmaniye</w:t>
            </w:r>
            <w:proofErr w:type="spellEnd"/>
            <w:r w:rsidRPr="003476C2">
              <w:rPr>
                <w:rFonts w:ascii="Verdana" w:hAnsi="Verdana" w:cs="Arial"/>
                <w:b/>
                <w:color w:val="002060"/>
                <w:sz w:val="20"/>
                <w:lang w:val="en-GB"/>
              </w:rPr>
              <w:t xml:space="preserve"> Korkut Ata University</w:t>
            </w:r>
          </w:p>
        </w:tc>
      </w:tr>
      <w:tr w:rsidR="00930C15" w:rsidRPr="005E466D" w14:paraId="0019D8EB" w14:textId="77777777" w:rsidTr="00520442">
        <w:trPr>
          <w:trHeight w:val="314"/>
        </w:trPr>
        <w:tc>
          <w:tcPr>
            <w:tcW w:w="1091" w:type="dxa"/>
            <w:shd w:val="clear" w:color="auto" w:fill="FFFFFF"/>
          </w:tcPr>
          <w:p w14:paraId="2A3D0AD2" w14:textId="77777777" w:rsidR="00930C15" w:rsidRPr="005E466D" w:rsidRDefault="00930C15" w:rsidP="00DC3985">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Pr>
                <w:rStyle w:val="SonNotBavurusu"/>
                <w:rFonts w:ascii="Verdana" w:hAnsi="Verdana" w:cs="Arial"/>
                <w:sz w:val="20"/>
                <w:lang w:val="en-GB"/>
              </w:rPr>
              <w:endnoteReference w:id="4"/>
            </w:r>
            <w:r w:rsidRPr="005E466D">
              <w:rPr>
                <w:rFonts w:ascii="Verdana" w:hAnsi="Verdana" w:cs="Arial"/>
                <w:sz w:val="20"/>
                <w:lang w:val="en-GB"/>
              </w:rPr>
              <w:t xml:space="preserve"> </w:t>
            </w:r>
          </w:p>
          <w:p w14:paraId="02D4EE96" w14:textId="77777777" w:rsidR="00930C15" w:rsidRPr="005E466D" w:rsidRDefault="00930C15" w:rsidP="00DC3985">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3DD1B13B" w14:textId="77777777" w:rsidR="00930C15" w:rsidRPr="005E466D" w:rsidRDefault="00930C15" w:rsidP="00DC3985">
            <w:pPr>
              <w:shd w:val="clear" w:color="auto" w:fill="FFFFFF"/>
              <w:spacing w:after="0"/>
              <w:ind w:right="-993"/>
              <w:jc w:val="left"/>
              <w:rPr>
                <w:rFonts w:ascii="Verdana" w:hAnsi="Verdana" w:cs="Arial"/>
                <w:sz w:val="20"/>
                <w:lang w:val="en-GB"/>
              </w:rPr>
            </w:pPr>
          </w:p>
        </w:tc>
        <w:tc>
          <w:tcPr>
            <w:tcW w:w="3183" w:type="dxa"/>
            <w:shd w:val="clear" w:color="auto" w:fill="FFFFFF"/>
          </w:tcPr>
          <w:p w14:paraId="3088FBE1" w14:textId="77777777" w:rsidR="00930C15" w:rsidRPr="005E466D" w:rsidRDefault="00930C15" w:rsidP="00DC3985">
            <w:pPr>
              <w:shd w:val="clear" w:color="auto" w:fill="FFFFFF"/>
              <w:ind w:right="-993"/>
              <w:jc w:val="left"/>
              <w:rPr>
                <w:rFonts w:ascii="Verdana" w:hAnsi="Verdana" w:cs="Arial"/>
                <w:b/>
                <w:color w:val="002060"/>
                <w:sz w:val="20"/>
                <w:lang w:val="en-GB"/>
              </w:rPr>
            </w:pPr>
            <w:r w:rsidRPr="00C17FB0">
              <w:rPr>
                <w:rFonts w:ascii="Verdana" w:hAnsi="Verdana" w:cs="Arial"/>
                <w:b/>
                <w:color w:val="002060"/>
                <w:sz w:val="20"/>
                <w:lang w:val="en-GB"/>
              </w:rPr>
              <w:t>TR OSMANIY01</w:t>
            </w:r>
          </w:p>
        </w:tc>
        <w:tc>
          <w:tcPr>
            <w:tcW w:w="2226" w:type="dxa"/>
            <w:shd w:val="clear" w:color="auto" w:fill="FFFFFF"/>
          </w:tcPr>
          <w:p w14:paraId="1233B03F" w14:textId="77777777" w:rsidR="00930C15" w:rsidRPr="005E466D" w:rsidRDefault="00930C15" w:rsidP="00DC3985">
            <w:pPr>
              <w:shd w:val="clear" w:color="auto" w:fill="FFFFFF"/>
              <w:ind w:right="-993"/>
              <w:jc w:val="left"/>
              <w:rPr>
                <w:rFonts w:ascii="Verdana" w:hAnsi="Verdana" w:cs="Arial"/>
                <w:sz w:val="20"/>
                <w:lang w:val="en-GB"/>
              </w:rPr>
            </w:pPr>
            <w:r>
              <w:rPr>
                <w:rFonts w:ascii="Verdana" w:hAnsi="Verdana" w:cs="Arial"/>
                <w:sz w:val="20"/>
                <w:lang w:val="en-GB"/>
              </w:rPr>
              <w:t>Faculty/</w:t>
            </w:r>
            <w:r w:rsidRPr="005E466D">
              <w:rPr>
                <w:rFonts w:ascii="Verdana" w:hAnsi="Verdana" w:cs="Arial"/>
                <w:sz w:val="20"/>
                <w:lang w:val="en-GB"/>
              </w:rPr>
              <w:t>Department</w:t>
            </w:r>
          </w:p>
        </w:tc>
        <w:tc>
          <w:tcPr>
            <w:tcW w:w="2994" w:type="dxa"/>
            <w:shd w:val="clear" w:color="auto" w:fill="FFFFFF"/>
          </w:tcPr>
          <w:p w14:paraId="63FD1BA1" w14:textId="77777777" w:rsidR="00930C15" w:rsidRPr="005E466D" w:rsidRDefault="00930C15" w:rsidP="00DC3985">
            <w:pPr>
              <w:shd w:val="clear" w:color="auto" w:fill="FFFFFF"/>
              <w:ind w:right="-993"/>
              <w:jc w:val="center"/>
              <w:rPr>
                <w:rFonts w:ascii="Verdana" w:hAnsi="Verdana" w:cs="Arial"/>
                <w:b/>
                <w:color w:val="002060"/>
                <w:sz w:val="20"/>
                <w:lang w:val="en-GB"/>
              </w:rPr>
            </w:pPr>
          </w:p>
        </w:tc>
      </w:tr>
      <w:tr w:rsidR="00930C15" w:rsidRPr="005E466D" w14:paraId="06F966B0" w14:textId="77777777" w:rsidTr="00520442">
        <w:trPr>
          <w:trHeight w:val="472"/>
        </w:trPr>
        <w:tc>
          <w:tcPr>
            <w:tcW w:w="1091" w:type="dxa"/>
            <w:shd w:val="clear" w:color="auto" w:fill="FFFFFF"/>
          </w:tcPr>
          <w:p w14:paraId="7AA35249" w14:textId="77777777" w:rsidR="00930C15" w:rsidRPr="005E466D" w:rsidRDefault="00930C15" w:rsidP="00DC3985">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3183" w:type="dxa"/>
            <w:shd w:val="clear" w:color="auto" w:fill="FFFFFF"/>
          </w:tcPr>
          <w:p w14:paraId="6698AD16" w14:textId="77777777" w:rsidR="00930C15" w:rsidRDefault="00930C15" w:rsidP="00DC3985">
            <w:pPr>
              <w:shd w:val="clear" w:color="auto" w:fill="FFFFFF"/>
              <w:spacing w:after="0"/>
              <w:ind w:right="-992"/>
              <w:jc w:val="left"/>
              <w:rPr>
                <w:rFonts w:ascii="Verdana" w:hAnsi="Verdana" w:cs="Arial"/>
                <w:color w:val="002060"/>
                <w:sz w:val="16"/>
                <w:szCs w:val="16"/>
                <w:lang w:val="en-GB"/>
              </w:rPr>
            </w:pPr>
            <w:proofErr w:type="spellStart"/>
            <w:r w:rsidRPr="00D037CF">
              <w:rPr>
                <w:rFonts w:ascii="Verdana" w:hAnsi="Verdana" w:cs="Arial"/>
                <w:color w:val="002060"/>
                <w:sz w:val="16"/>
                <w:szCs w:val="16"/>
                <w:lang w:val="en-GB"/>
              </w:rPr>
              <w:t>Karacaoğlan</w:t>
            </w:r>
            <w:proofErr w:type="spellEnd"/>
            <w:r w:rsidRPr="00D037CF">
              <w:rPr>
                <w:rFonts w:ascii="Verdana" w:hAnsi="Verdana" w:cs="Arial"/>
                <w:color w:val="002060"/>
                <w:sz w:val="16"/>
                <w:szCs w:val="16"/>
                <w:lang w:val="en-GB"/>
              </w:rPr>
              <w:t xml:space="preserve"> Yerleşkesi,</w:t>
            </w:r>
          </w:p>
          <w:p w14:paraId="0A350222" w14:textId="77777777" w:rsidR="00930C15" w:rsidRPr="00D037CF" w:rsidRDefault="00930C15" w:rsidP="00DC3985">
            <w:pPr>
              <w:shd w:val="clear" w:color="auto" w:fill="FFFFFF"/>
              <w:spacing w:after="0"/>
              <w:ind w:right="-992"/>
              <w:jc w:val="left"/>
              <w:rPr>
                <w:rFonts w:ascii="Verdana" w:hAnsi="Verdana" w:cs="Arial"/>
                <w:color w:val="002060"/>
                <w:sz w:val="16"/>
                <w:szCs w:val="16"/>
                <w:lang w:val="en-GB"/>
              </w:rPr>
            </w:pPr>
            <w:r w:rsidRPr="00D037CF">
              <w:rPr>
                <w:rFonts w:ascii="Verdana" w:hAnsi="Verdana" w:cs="Arial"/>
                <w:color w:val="002060"/>
                <w:sz w:val="16"/>
                <w:szCs w:val="16"/>
                <w:lang w:val="en-GB"/>
              </w:rPr>
              <w:t xml:space="preserve"> 80000 OSMANİYE</w:t>
            </w:r>
          </w:p>
        </w:tc>
        <w:tc>
          <w:tcPr>
            <w:tcW w:w="2226" w:type="dxa"/>
            <w:shd w:val="clear" w:color="auto" w:fill="FFFFFF"/>
          </w:tcPr>
          <w:p w14:paraId="2E9F7D5D" w14:textId="77777777" w:rsidR="00930C15" w:rsidRPr="005E466D" w:rsidRDefault="00930C15" w:rsidP="00DC3985">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SonNotBavurusu"/>
                <w:rFonts w:ascii="Verdana" w:hAnsi="Verdana" w:cs="Arial"/>
                <w:sz w:val="20"/>
                <w:lang w:val="en-GB"/>
              </w:rPr>
              <w:endnoteReference w:id="5"/>
            </w:r>
          </w:p>
        </w:tc>
        <w:tc>
          <w:tcPr>
            <w:tcW w:w="2994" w:type="dxa"/>
            <w:shd w:val="clear" w:color="auto" w:fill="FFFFFF"/>
          </w:tcPr>
          <w:p w14:paraId="3799164D" w14:textId="77777777" w:rsidR="00930C15" w:rsidRPr="005E466D" w:rsidRDefault="00930C15" w:rsidP="00DC3985">
            <w:pPr>
              <w:shd w:val="clear" w:color="auto" w:fill="FFFFFF"/>
              <w:ind w:right="-993"/>
              <w:rPr>
                <w:rFonts w:ascii="Verdana" w:hAnsi="Verdana" w:cs="Arial"/>
                <w:b/>
                <w:sz w:val="20"/>
                <w:lang w:val="en-GB"/>
              </w:rPr>
            </w:pPr>
            <w:r w:rsidRPr="000140C5">
              <w:rPr>
                <w:rFonts w:ascii="Verdana" w:hAnsi="Verdana" w:cs="Arial"/>
                <w:b/>
                <w:sz w:val="20"/>
                <w:lang w:val="en-GB"/>
              </w:rPr>
              <w:t>TURKEY/ TR</w:t>
            </w:r>
          </w:p>
        </w:tc>
      </w:tr>
      <w:tr w:rsidR="00930C15" w:rsidRPr="002A10A6" w14:paraId="34CC09AF" w14:textId="77777777" w:rsidTr="00520442">
        <w:trPr>
          <w:trHeight w:val="811"/>
        </w:trPr>
        <w:tc>
          <w:tcPr>
            <w:tcW w:w="1091" w:type="dxa"/>
            <w:shd w:val="clear" w:color="auto" w:fill="FFFFFF"/>
          </w:tcPr>
          <w:p w14:paraId="28E511D4" w14:textId="77777777" w:rsidR="00930C15" w:rsidRPr="00AF7C62" w:rsidRDefault="00930C15" w:rsidP="00DC3985">
            <w:pPr>
              <w:shd w:val="clear" w:color="auto" w:fill="FFFFFF"/>
              <w:ind w:right="-993"/>
              <w:jc w:val="left"/>
              <w:rPr>
                <w:rFonts w:ascii="Verdana" w:hAnsi="Verdana" w:cs="Arial"/>
                <w:sz w:val="20"/>
                <w:highlight w:val="yellow"/>
                <w:lang w:val="en-GB"/>
              </w:rPr>
            </w:pPr>
            <w:r w:rsidRPr="00AF7C62">
              <w:rPr>
                <w:rFonts w:ascii="Verdana" w:hAnsi="Verdana" w:cs="Arial"/>
                <w:sz w:val="20"/>
                <w:lang w:val="en-GB"/>
              </w:rPr>
              <w:t xml:space="preserve">Contact person </w:t>
            </w:r>
            <w:r w:rsidRPr="00AF7C62">
              <w:rPr>
                <w:rFonts w:ascii="Verdana" w:hAnsi="Verdana" w:cs="Arial"/>
                <w:sz w:val="20"/>
                <w:lang w:val="en-GB"/>
              </w:rPr>
              <w:br/>
              <w:t>name and position</w:t>
            </w:r>
          </w:p>
        </w:tc>
        <w:tc>
          <w:tcPr>
            <w:tcW w:w="3183" w:type="dxa"/>
            <w:shd w:val="clear" w:color="auto" w:fill="FFFFFF"/>
          </w:tcPr>
          <w:p w14:paraId="37BAE436" w14:textId="0E5DBE23" w:rsidR="00530600" w:rsidRPr="002C30A5" w:rsidRDefault="00530600" w:rsidP="00530600">
            <w:pPr>
              <w:shd w:val="clear" w:color="auto" w:fill="FFFFFF"/>
              <w:spacing w:after="0"/>
              <w:ind w:right="-992"/>
              <w:jc w:val="left"/>
              <w:rPr>
                <w:rFonts w:ascii="Verdana" w:hAnsi="Verdana" w:cs="Arial"/>
                <w:color w:val="002060"/>
                <w:sz w:val="16"/>
                <w:szCs w:val="16"/>
                <w:lang w:val="de-DE"/>
              </w:rPr>
            </w:pPr>
            <w:r w:rsidRPr="002C30A5">
              <w:rPr>
                <w:rFonts w:ascii="Verdana" w:hAnsi="Verdana" w:cs="Arial"/>
                <w:color w:val="002060"/>
                <w:sz w:val="16"/>
                <w:szCs w:val="16"/>
                <w:lang w:val="de-DE"/>
              </w:rPr>
              <w:t xml:space="preserve">Prof. Dr. </w:t>
            </w:r>
            <w:r>
              <w:rPr>
                <w:rFonts w:ascii="Verdana" w:hAnsi="Verdana" w:cs="Arial"/>
                <w:color w:val="002060"/>
                <w:sz w:val="16"/>
                <w:szCs w:val="16"/>
                <w:lang w:val="de-DE"/>
              </w:rPr>
              <w:t xml:space="preserve">Ceyhun </w:t>
            </w:r>
            <w:proofErr w:type="spellStart"/>
            <w:r>
              <w:rPr>
                <w:rFonts w:ascii="Verdana" w:hAnsi="Verdana" w:cs="Arial"/>
                <w:color w:val="002060"/>
                <w:sz w:val="16"/>
                <w:szCs w:val="16"/>
                <w:lang w:val="de-DE"/>
              </w:rPr>
              <w:t>Yükselir</w:t>
            </w:r>
            <w:proofErr w:type="spellEnd"/>
          </w:p>
          <w:p w14:paraId="64A535C7" w14:textId="3B2C4318" w:rsidR="00530600" w:rsidRPr="004D3B9B" w:rsidRDefault="00530600" w:rsidP="00530600">
            <w:pPr>
              <w:shd w:val="clear" w:color="auto" w:fill="FFFFFF"/>
              <w:spacing w:after="0"/>
              <w:ind w:right="-992"/>
              <w:jc w:val="left"/>
              <w:rPr>
                <w:rFonts w:ascii="Verdana" w:hAnsi="Verdana" w:cs="Arial"/>
                <w:color w:val="002060"/>
                <w:sz w:val="16"/>
                <w:szCs w:val="16"/>
              </w:rPr>
            </w:pPr>
            <w:proofErr w:type="spellStart"/>
            <w:r w:rsidRPr="002C30A5">
              <w:rPr>
                <w:rFonts w:ascii="Verdana" w:hAnsi="Verdana" w:cs="Arial"/>
                <w:color w:val="002060"/>
                <w:sz w:val="16"/>
                <w:szCs w:val="16"/>
              </w:rPr>
              <w:t>Institutional</w:t>
            </w:r>
            <w:proofErr w:type="spellEnd"/>
            <w:r w:rsidRPr="002C30A5">
              <w:rPr>
                <w:rFonts w:ascii="Verdana" w:hAnsi="Verdana" w:cs="Arial"/>
                <w:color w:val="002060"/>
                <w:sz w:val="16"/>
                <w:szCs w:val="16"/>
              </w:rPr>
              <w:t xml:space="preserve"> Erasmus </w:t>
            </w:r>
            <w:proofErr w:type="spellStart"/>
            <w:r w:rsidRPr="002C30A5">
              <w:rPr>
                <w:rFonts w:ascii="Verdana" w:hAnsi="Verdana" w:cs="Arial"/>
                <w:color w:val="002060"/>
                <w:sz w:val="16"/>
                <w:szCs w:val="16"/>
              </w:rPr>
              <w:t>Coordinator</w:t>
            </w:r>
            <w:proofErr w:type="spellEnd"/>
          </w:p>
          <w:p w14:paraId="310D0BB4" w14:textId="77777777" w:rsidR="00530600" w:rsidRPr="002C30A5" w:rsidRDefault="00530600" w:rsidP="00530600">
            <w:pPr>
              <w:shd w:val="clear" w:color="auto" w:fill="FFFFFF"/>
              <w:spacing w:after="0"/>
              <w:ind w:right="-992"/>
              <w:jc w:val="left"/>
              <w:rPr>
                <w:rFonts w:ascii="Verdana" w:hAnsi="Verdana" w:cs="Arial"/>
                <w:color w:val="002060"/>
                <w:sz w:val="16"/>
                <w:szCs w:val="16"/>
              </w:rPr>
            </w:pPr>
            <w:hyperlink r:id="rId11" w:history="1">
              <w:r w:rsidRPr="002C30A5">
                <w:rPr>
                  <w:rStyle w:val="Kpr"/>
                  <w:rFonts w:ascii="Verdana" w:hAnsi="Verdana" w:cs="Arial"/>
                  <w:sz w:val="16"/>
                  <w:szCs w:val="16"/>
                </w:rPr>
                <w:t>erasmus@osmaniye.edu.tr</w:t>
              </w:r>
            </w:hyperlink>
          </w:p>
          <w:p w14:paraId="4FA75ECA" w14:textId="5C86CE42" w:rsidR="00930C15" w:rsidRPr="0045538D" w:rsidRDefault="00530600" w:rsidP="00530600">
            <w:pPr>
              <w:shd w:val="clear" w:color="auto" w:fill="FFFFFF"/>
              <w:ind w:right="-993"/>
              <w:jc w:val="left"/>
              <w:rPr>
                <w:rFonts w:ascii="Verdana" w:hAnsi="Verdana" w:cs="Arial"/>
                <w:color w:val="002060"/>
                <w:sz w:val="20"/>
              </w:rPr>
            </w:pPr>
            <w:r w:rsidRPr="002C30A5">
              <w:rPr>
                <w:rFonts w:ascii="Verdana" w:hAnsi="Verdana" w:cs="Arial"/>
                <w:color w:val="002060"/>
                <w:sz w:val="16"/>
                <w:szCs w:val="16"/>
              </w:rPr>
              <w:t>Tel</w:t>
            </w:r>
            <w:proofErr w:type="gramStart"/>
            <w:r w:rsidRPr="002C30A5">
              <w:rPr>
                <w:rFonts w:ascii="Verdana" w:hAnsi="Verdana" w:cs="Arial"/>
                <w:color w:val="002060"/>
                <w:sz w:val="16"/>
                <w:szCs w:val="16"/>
              </w:rPr>
              <w:t> :+</w:t>
            </w:r>
            <w:proofErr w:type="gramEnd"/>
            <w:r w:rsidRPr="002C30A5">
              <w:rPr>
                <w:rFonts w:ascii="Verdana" w:hAnsi="Verdana" w:cs="Arial"/>
                <w:color w:val="002060"/>
                <w:sz w:val="16"/>
                <w:szCs w:val="16"/>
              </w:rPr>
              <w:t xml:space="preserve"> 90 328 827 10 00</w:t>
            </w:r>
          </w:p>
        </w:tc>
        <w:tc>
          <w:tcPr>
            <w:tcW w:w="2226" w:type="dxa"/>
            <w:shd w:val="clear" w:color="auto" w:fill="FFFFFF"/>
          </w:tcPr>
          <w:p w14:paraId="62EC437F" w14:textId="77777777" w:rsidR="00930C15" w:rsidRDefault="00930C15" w:rsidP="00DC3985">
            <w:pPr>
              <w:shd w:val="clear" w:color="auto" w:fill="FFFFFF"/>
              <w:spacing w:after="0"/>
              <w:ind w:right="-992"/>
              <w:jc w:val="left"/>
              <w:rPr>
                <w:rFonts w:ascii="Verdana" w:hAnsi="Verdana" w:cs="Arial"/>
                <w:sz w:val="20"/>
                <w:lang w:val="fr-BE"/>
              </w:rPr>
            </w:pPr>
            <w:r w:rsidRPr="005E466D">
              <w:rPr>
                <w:rFonts w:ascii="Verdana" w:hAnsi="Verdana" w:cs="Arial"/>
                <w:sz w:val="20"/>
                <w:lang w:val="fr-BE"/>
              </w:rPr>
              <w:t xml:space="preserve">Contact </w:t>
            </w:r>
            <w:proofErr w:type="spellStart"/>
            <w:r w:rsidRPr="005E466D">
              <w:rPr>
                <w:rFonts w:ascii="Verdana" w:hAnsi="Verdana" w:cs="Arial"/>
                <w:sz w:val="20"/>
                <w:lang w:val="fr-BE"/>
              </w:rPr>
              <w:t>person</w:t>
            </w:r>
            <w:proofErr w:type="spellEnd"/>
          </w:p>
          <w:p w14:paraId="1CE6505B" w14:textId="77777777" w:rsidR="00930C15" w:rsidRPr="00C17AB2" w:rsidRDefault="00930C15" w:rsidP="00DC3985">
            <w:pPr>
              <w:shd w:val="clear" w:color="auto" w:fill="FFFFFF"/>
              <w:spacing w:after="0"/>
              <w:ind w:right="-992"/>
              <w:jc w:val="left"/>
              <w:rPr>
                <w:rFonts w:ascii="Verdana" w:hAnsi="Verdana" w:cs="Arial"/>
                <w:sz w:val="20"/>
                <w:lang w:val="fr-BE"/>
              </w:rPr>
            </w:pPr>
            <w:proofErr w:type="gramStart"/>
            <w:r w:rsidRPr="005E466D">
              <w:rPr>
                <w:rFonts w:ascii="Verdana" w:hAnsi="Verdana" w:cs="Arial"/>
                <w:sz w:val="20"/>
                <w:lang w:val="fr-BE"/>
              </w:rPr>
              <w:t>e-mail</w:t>
            </w:r>
            <w:proofErr w:type="gramEnd"/>
            <w:r w:rsidRPr="005E466D">
              <w:rPr>
                <w:rFonts w:ascii="Verdana" w:hAnsi="Verdana" w:cs="Arial"/>
                <w:sz w:val="20"/>
                <w:lang w:val="fr-BE"/>
              </w:rPr>
              <w:t xml:space="preserve"> / phone</w:t>
            </w:r>
          </w:p>
        </w:tc>
        <w:tc>
          <w:tcPr>
            <w:tcW w:w="2994" w:type="dxa"/>
            <w:shd w:val="clear" w:color="auto" w:fill="FFFFFF"/>
          </w:tcPr>
          <w:p w14:paraId="62C052B4" w14:textId="77777777" w:rsidR="00530600" w:rsidRDefault="00530600" w:rsidP="00530600">
            <w:pPr>
              <w:shd w:val="clear" w:color="auto" w:fill="FFFFFF"/>
              <w:spacing w:after="0"/>
              <w:ind w:right="-992"/>
              <w:jc w:val="left"/>
              <w:rPr>
                <w:rFonts w:ascii="Verdana" w:hAnsi="Verdana" w:cs="Arial"/>
                <w:color w:val="002060"/>
                <w:sz w:val="16"/>
                <w:szCs w:val="16"/>
                <w:lang w:val="fr-BE"/>
              </w:rPr>
            </w:pPr>
            <w:r w:rsidRPr="004C58BE">
              <w:rPr>
                <w:rFonts w:ascii="Verdana" w:hAnsi="Verdana" w:cs="Arial"/>
                <w:color w:val="002060"/>
                <w:sz w:val="16"/>
                <w:szCs w:val="16"/>
                <w:lang w:val="fr-BE"/>
              </w:rPr>
              <w:t>Erasmus Office,</w:t>
            </w:r>
          </w:p>
          <w:p w14:paraId="0731C159" w14:textId="46FE608D" w:rsidR="00530600" w:rsidRDefault="00530600" w:rsidP="00530600">
            <w:pPr>
              <w:shd w:val="clear" w:color="auto" w:fill="FFFFFF"/>
              <w:spacing w:after="0"/>
              <w:ind w:right="-992"/>
              <w:jc w:val="left"/>
              <w:rPr>
                <w:rFonts w:ascii="Verdana" w:hAnsi="Verdana" w:cs="Arial"/>
                <w:color w:val="002060"/>
                <w:sz w:val="16"/>
                <w:szCs w:val="16"/>
                <w:lang w:val="fr-BE"/>
              </w:rPr>
            </w:pPr>
            <w:r w:rsidRPr="004C58BE">
              <w:rPr>
                <w:rFonts w:ascii="Verdana" w:hAnsi="Verdana" w:cs="Arial"/>
                <w:color w:val="002060"/>
                <w:sz w:val="16"/>
                <w:szCs w:val="16"/>
                <w:lang w:val="fr-BE"/>
              </w:rPr>
              <w:t>Administrative Contact</w:t>
            </w:r>
          </w:p>
          <w:p w14:paraId="1AD333C6" w14:textId="77777777" w:rsidR="00530600" w:rsidRPr="004C58BE" w:rsidRDefault="00530600" w:rsidP="00530600">
            <w:pPr>
              <w:shd w:val="clear" w:color="auto" w:fill="FFFFFF"/>
              <w:spacing w:after="0"/>
              <w:ind w:right="-992"/>
              <w:jc w:val="left"/>
              <w:rPr>
                <w:rFonts w:ascii="Verdana" w:hAnsi="Verdana" w:cs="Arial"/>
                <w:color w:val="002060"/>
                <w:sz w:val="16"/>
                <w:szCs w:val="16"/>
                <w:lang w:val="fr-BE"/>
              </w:rPr>
            </w:pPr>
            <w:r w:rsidRPr="004C58BE">
              <w:rPr>
                <w:rFonts w:ascii="Verdana" w:hAnsi="Verdana" w:cs="Arial"/>
                <w:color w:val="002060"/>
                <w:sz w:val="16"/>
                <w:szCs w:val="16"/>
                <w:u w:val="single"/>
                <w:lang w:val="fr-BE"/>
              </w:rPr>
              <w:t>erasmus@osmaniye.edu.tr</w:t>
            </w:r>
          </w:p>
          <w:p w14:paraId="5FC8C8CB" w14:textId="0EEB02D2" w:rsidR="00930C15" w:rsidRPr="005E1313" w:rsidRDefault="00530600" w:rsidP="00530600">
            <w:pPr>
              <w:shd w:val="clear" w:color="auto" w:fill="FFFFFF"/>
              <w:spacing w:after="0"/>
              <w:ind w:right="-992"/>
              <w:jc w:val="left"/>
              <w:rPr>
                <w:rFonts w:ascii="Verdana" w:hAnsi="Verdana" w:cs="Arial"/>
                <w:b/>
                <w:color w:val="002060"/>
                <w:sz w:val="20"/>
                <w:lang w:val="en-US"/>
              </w:rPr>
            </w:pPr>
            <w:r w:rsidRPr="004C58BE">
              <w:rPr>
                <w:rFonts w:ascii="Verdana" w:hAnsi="Verdana" w:cs="Arial"/>
                <w:color w:val="002060"/>
                <w:sz w:val="16"/>
                <w:szCs w:val="16"/>
                <w:lang w:val="fr-BE"/>
              </w:rPr>
              <w:t>+ 90 328 827 10 00- 2</w:t>
            </w:r>
            <w:r>
              <w:rPr>
                <w:rFonts w:ascii="Verdana" w:hAnsi="Verdana" w:cs="Arial"/>
                <w:color w:val="002060"/>
                <w:sz w:val="16"/>
                <w:szCs w:val="16"/>
                <w:lang w:val="fr-BE"/>
              </w:rPr>
              <w:t>0</w:t>
            </w:r>
            <w:r w:rsidRPr="004C58BE">
              <w:rPr>
                <w:rFonts w:ascii="Verdana" w:hAnsi="Verdana" w:cs="Arial"/>
                <w:color w:val="002060"/>
                <w:sz w:val="16"/>
                <w:szCs w:val="16"/>
                <w:lang w:val="fr-BE"/>
              </w:rPr>
              <w:t>0</w:t>
            </w:r>
            <w:r w:rsidR="000C5917">
              <w:rPr>
                <w:rFonts w:ascii="Verdana" w:hAnsi="Verdana" w:cs="Arial"/>
                <w:color w:val="002060"/>
                <w:sz w:val="16"/>
                <w:szCs w:val="16"/>
                <w:lang w:val="fr-BE"/>
              </w:rPr>
              <w:t>1</w:t>
            </w:r>
            <w:r w:rsidRPr="004C58BE">
              <w:rPr>
                <w:rFonts w:ascii="Verdana" w:hAnsi="Verdana" w:cs="Arial"/>
                <w:color w:val="002060"/>
                <w:sz w:val="16"/>
                <w:szCs w:val="16"/>
                <w:lang w:val="fr-BE"/>
              </w:rPr>
              <w:t>,200</w:t>
            </w:r>
            <w:r>
              <w:rPr>
                <w:rFonts w:ascii="Verdana" w:hAnsi="Verdana" w:cs="Arial"/>
                <w:color w:val="002060"/>
                <w:sz w:val="16"/>
                <w:szCs w:val="16"/>
                <w:lang w:val="fr-BE"/>
              </w:rPr>
              <w:t>4</w:t>
            </w:r>
          </w:p>
        </w:tc>
      </w:tr>
      <w:tr w:rsidR="00930C15" w:rsidRPr="005F0E76" w14:paraId="61F242DF" w14:textId="77777777" w:rsidTr="00520442">
        <w:trPr>
          <w:trHeight w:val="811"/>
        </w:trPr>
        <w:tc>
          <w:tcPr>
            <w:tcW w:w="1091" w:type="dxa"/>
          </w:tcPr>
          <w:p w14:paraId="129C54AC" w14:textId="77777777" w:rsidR="00930C15" w:rsidRPr="005E1313" w:rsidRDefault="00930C15" w:rsidP="00DC3985">
            <w:pPr>
              <w:shd w:val="clear" w:color="auto" w:fill="FFFFFF"/>
              <w:spacing w:after="0"/>
              <w:ind w:right="-993"/>
              <w:jc w:val="left"/>
              <w:rPr>
                <w:rFonts w:ascii="Verdana" w:hAnsi="Verdana" w:cs="Arial"/>
                <w:sz w:val="20"/>
                <w:lang w:val="en-US"/>
              </w:rPr>
            </w:pPr>
          </w:p>
        </w:tc>
        <w:tc>
          <w:tcPr>
            <w:tcW w:w="3183" w:type="dxa"/>
          </w:tcPr>
          <w:p w14:paraId="1268F2A6" w14:textId="77777777" w:rsidR="00930C15" w:rsidRPr="005E1313" w:rsidRDefault="00930C15" w:rsidP="00DC3985">
            <w:pPr>
              <w:shd w:val="clear" w:color="auto" w:fill="FFFFFF"/>
              <w:spacing w:after="0"/>
              <w:ind w:right="-993"/>
              <w:jc w:val="left"/>
              <w:rPr>
                <w:rFonts w:ascii="Verdana" w:hAnsi="Verdana" w:cs="Arial"/>
                <w:color w:val="002060"/>
                <w:sz w:val="20"/>
                <w:lang w:val="en-US"/>
              </w:rPr>
            </w:pPr>
          </w:p>
        </w:tc>
        <w:tc>
          <w:tcPr>
            <w:tcW w:w="2226" w:type="dxa"/>
            <w:shd w:val="clear" w:color="auto" w:fill="FFFFFF"/>
          </w:tcPr>
          <w:p w14:paraId="5F318B91" w14:textId="77777777" w:rsidR="00930C15" w:rsidRPr="00782942" w:rsidRDefault="00930C15" w:rsidP="00DC3985">
            <w:pPr>
              <w:spacing w:after="0"/>
              <w:ind w:right="-992"/>
              <w:jc w:val="left"/>
              <w:rPr>
                <w:rFonts w:ascii="Verdana" w:hAnsi="Verdana" w:cs="Arial"/>
                <w:sz w:val="20"/>
                <w:lang w:val="en-GB"/>
              </w:rPr>
            </w:pPr>
            <w:r w:rsidRPr="00782942">
              <w:rPr>
                <w:rFonts w:ascii="Verdana" w:hAnsi="Verdana" w:cs="Arial"/>
                <w:sz w:val="20"/>
                <w:lang w:val="en-GB"/>
              </w:rPr>
              <w:t>Size of enterprise</w:t>
            </w:r>
          </w:p>
          <w:p w14:paraId="0AC41B89" w14:textId="77777777" w:rsidR="00930C15" w:rsidRPr="00F8532D" w:rsidRDefault="00930C15" w:rsidP="00DC3985">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994" w:type="dxa"/>
            <w:shd w:val="clear" w:color="auto" w:fill="FFFFFF"/>
          </w:tcPr>
          <w:p w14:paraId="206112CA" w14:textId="77777777" w:rsidR="00930C15" w:rsidRDefault="00000000" w:rsidP="00DC3985">
            <w:pPr>
              <w:spacing w:after="120"/>
              <w:ind w:right="-992"/>
              <w:jc w:val="left"/>
              <w:rPr>
                <w:rFonts w:ascii="Verdana" w:hAnsi="Verdana" w:cs="Arial"/>
                <w:sz w:val="16"/>
                <w:szCs w:val="16"/>
                <w:lang w:val="en-GB"/>
              </w:rPr>
            </w:pPr>
            <w:sdt>
              <w:sdtPr>
                <w:rPr>
                  <w:rFonts w:ascii="Verdana" w:hAnsi="Verdana" w:cs="Arial"/>
                  <w:sz w:val="16"/>
                  <w:szCs w:val="16"/>
                  <w:lang w:val="en-GB"/>
                </w:rPr>
                <w:id w:val="-1190760452"/>
                <w14:checkbox>
                  <w14:checked w14:val="0"/>
                  <w14:checkedState w14:val="2612" w14:font="MS Gothic"/>
                  <w14:uncheckedState w14:val="2610" w14:font="MS Gothic"/>
                </w14:checkbox>
              </w:sdtPr>
              <w:sdtContent>
                <w:r w:rsidR="00930C15">
                  <w:rPr>
                    <w:rFonts w:ascii="MS Gothic" w:eastAsia="MS Gothic" w:hAnsi="MS Gothic" w:cs="Arial" w:hint="eastAsia"/>
                    <w:sz w:val="16"/>
                    <w:szCs w:val="16"/>
                    <w:lang w:val="en-GB"/>
                  </w:rPr>
                  <w:t>☐</w:t>
                </w:r>
              </w:sdtContent>
            </w:sdt>
            <w:r w:rsidR="00930C15" w:rsidRPr="00AD0B3E">
              <w:rPr>
                <w:rFonts w:ascii="Verdana" w:hAnsi="Verdana" w:cs="Arial"/>
                <w:sz w:val="16"/>
                <w:szCs w:val="16"/>
                <w:lang w:val="en-GB"/>
              </w:rPr>
              <w:t>&lt;250 employees</w:t>
            </w:r>
          </w:p>
          <w:p w14:paraId="471A95D1" w14:textId="77777777" w:rsidR="00930C15" w:rsidRPr="00F8532D" w:rsidRDefault="00000000" w:rsidP="00DC3985">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2106954049"/>
                <w14:checkbox>
                  <w14:checked w14:val="0"/>
                  <w14:checkedState w14:val="2612" w14:font="MS Gothic"/>
                  <w14:uncheckedState w14:val="2610" w14:font="MS Gothic"/>
                </w14:checkbox>
              </w:sdtPr>
              <w:sdtContent>
                <w:r w:rsidR="00930C15">
                  <w:rPr>
                    <w:rFonts w:ascii="MS Gothic" w:eastAsia="MS Gothic" w:hAnsi="MS Gothic" w:cs="Arial" w:hint="eastAsia"/>
                    <w:sz w:val="16"/>
                    <w:szCs w:val="16"/>
                    <w:lang w:val="en-GB"/>
                  </w:rPr>
                  <w:t>☐</w:t>
                </w:r>
              </w:sdtContent>
            </w:sdt>
            <w:r w:rsidR="00930C15" w:rsidRPr="00AD0B3E">
              <w:rPr>
                <w:rFonts w:ascii="Verdana" w:hAnsi="Verdana" w:cs="Arial"/>
                <w:sz w:val="16"/>
                <w:szCs w:val="16"/>
                <w:lang w:val="en-GB"/>
              </w:rPr>
              <w:t>&gt;250 employees</w:t>
            </w: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3FC11E57"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9F2721">
        <w:rPr>
          <w:rStyle w:val="SonNotBavurusu"/>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59"/>
        <w:gridCol w:w="2304"/>
        <w:gridCol w:w="2118"/>
      </w:tblGrid>
      <w:tr w:rsidR="00D97FE7" w:rsidRPr="00D97FE7" w14:paraId="5D72C57C" w14:textId="77777777" w:rsidTr="00BE7FD7">
        <w:trPr>
          <w:trHeight w:val="371"/>
        </w:trPr>
        <w:tc>
          <w:tcPr>
            <w:tcW w:w="2232" w:type="dxa"/>
            <w:shd w:val="clear" w:color="auto" w:fill="FFFFFF"/>
          </w:tcPr>
          <w:p w14:paraId="5D72C577"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14:paraId="5D72C57B" w14:textId="37197F7B" w:rsidR="00D97FE7" w:rsidRPr="007673FA" w:rsidRDefault="00D97FE7" w:rsidP="00A07EA6">
            <w:pPr>
              <w:ind w:right="-993"/>
              <w:jc w:val="center"/>
              <w:rPr>
                <w:rFonts w:ascii="Verdana" w:hAnsi="Verdana" w:cs="Arial"/>
                <w:b/>
                <w:color w:val="002060"/>
                <w:sz w:val="20"/>
                <w:lang w:val="en-GB"/>
              </w:rPr>
            </w:pPr>
          </w:p>
        </w:tc>
      </w:tr>
      <w:tr w:rsidR="00377526" w:rsidRPr="007673FA" w14:paraId="5D72C583" w14:textId="77777777" w:rsidTr="00526FE9">
        <w:trPr>
          <w:trHeight w:val="371"/>
        </w:trPr>
        <w:tc>
          <w:tcPr>
            <w:tcW w:w="2232" w:type="dxa"/>
            <w:shd w:val="clear" w:color="auto" w:fill="FFFFFF"/>
          </w:tcPr>
          <w:p w14:paraId="5D72C57D" w14:textId="77777777"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5D72C57F" w14:textId="77777777" w:rsidR="00377526" w:rsidRPr="007673FA" w:rsidRDefault="00377526" w:rsidP="00A07EA6">
            <w:pPr>
              <w:spacing w:after="0"/>
              <w:ind w:right="-993"/>
              <w:jc w:val="left"/>
              <w:rPr>
                <w:rFonts w:ascii="Verdana" w:hAnsi="Verdana" w:cs="Arial"/>
                <w:sz w:val="20"/>
                <w:lang w:val="en-GB"/>
              </w:rPr>
            </w:pPr>
          </w:p>
        </w:tc>
        <w:tc>
          <w:tcPr>
            <w:tcW w:w="2232" w:type="dxa"/>
            <w:shd w:val="clear" w:color="auto" w:fill="FFFFFF"/>
          </w:tcPr>
          <w:p w14:paraId="5D72C580"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81" w14:textId="6BA90128" w:rsidR="00377526" w:rsidRPr="007673FA" w:rsidRDefault="009F32D0" w:rsidP="00A07EA6">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57" w:type="dxa"/>
            <w:shd w:val="clear" w:color="auto" w:fill="FFFFFF"/>
          </w:tcPr>
          <w:p w14:paraId="5D72C582"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88" w14:textId="77777777" w:rsidTr="00526FE9">
        <w:trPr>
          <w:trHeight w:val="559"/>
        </w:trPr>
        <w:tc>
          <w:tcPr>
            <w:tcW w:w="2232" w:type="dxa"/>
            <w:shd w:val="clear" w:color="auto" w:fill="FFFFFF"/>
          </w:tcPr>
          <w:p w14:paraId="5D72C584"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5D72C585"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6" w14:textId="77777777"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D72C587" w14:textId="77777777" w:rsidR="00377526" w:rsidRPr="007673FA" w:rsidRDefault="00377526" w:rsidP="00A07EA6">
            <w:pPr>
              <w:ind w:right="-993"/>
              <w:jc w:val="center"/>
              <w:rPr>
                <w:rFonts w:ascii="Verdana" w:hAnsi="Verdana" w:cs="Arial"/>
                <w:b/>
                <w:sz w:val="20"/>
                <w:lang w:val="en-GB"/>
              </w:rPr>
            </w:pPr>
          </w:p>
        </w:tc>
      </w:tr>
      <w:tr w:rsidR="00377526" w:rsidRPr="003D0705" w14:paraId="5D72C58D" w14:textId="77777777" w:rsidTr="00526FE9">
        <w:tc>
          <w:tcPr>
            <w:tcW w:w="2232" w:type="dxa"/>
            <w:shd w:val="clear" w:color="auto" w:fill="FFFFFF"/>
          </w:tcPr>
          <w:p w14:paraId="5D72C589"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5D72C58A"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B" w14:textId="77777777"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 xml:space="preserve">Contact </w:t>
            </w:r>
            <w:proofErr w:type="spellStart"/>
            <w:r w:rsidRPr="003D0705">
              <w:rPr>
                <w:rFonts w:ascii="Verdana" w:hAnsi="Verdana" w:cs="Arial"/>
                <w:sz w:val="20"/>
                <w:lang w:val="fr-BE"/>
              </w:rPr>
              <w:t>person</w:t>
            </w:r>
            <w:proofErr w:type="spellEnd"/>
            <w:r w:rsidRPr="003D0705">
              <w:rPr>
                <w:rFonts w:ascii="Verdana" w:hAnsi="Verdana" w:cs="Arial"/>
                <w:sz w:val="20"/>
                <w:lang w:val="fr-BE"/>
              </w:rPr>
              <w:br/>
              <w:t>e-mail / phone</w:t>
            </w:r>
          </w:p>
        </w:tc>
        <w:tc>
          <w:tcPr>
            <w:tcW w:w="2157" w:type="dxa"/>
            <w:shd w:val="clear" w:color="auto" w:fill="FFFFFF"/>
          </w:tcPr>
          <w:p w14:paraId="5D72C58C" w14:textId="77777777" w:rsidR="00377526" w:rsidRPr="003D0705" w:rsidRDefault="00377526" w:rsidP="00A07EA6">
            <w:pPr>
              <w:ind w:right="-993"/>
              <w:jc w:val="left"/>
              <w:rPr>
                <w:rFonts w:ascii="Verdana" w:hAnsi="Verdana" w:cs="Arial"/>
                <w:b/>
                <w:color w:val="002060"/>
                <w:sz w:val="20"/>
                <w:lang w:val="fr-BE"/>
              </w:rPr>
            </w:pPr>
          </w:p>
        </w:tc>
      </w:tr>
      <w:tr w:rsidR="00377526" w:rsidRPr="00DD35B7" w14:paraId="5D72C594" w14:textId="77777777" w:rsidTr="00526FE9">
        <w:tc>
          <w:tcPr>
            <w:tcW w:w="2232" w:type="dxa"/>
            <w:shd w:val="clear" w:color="auto" w:fill="FFFFFF"/>
          </w:tcPr>
          <w:p w14:paraId="5D72C590" w14:textId="352FB5E6" w:rsidR="00377526" w:rsidRPr="00964A65" w:rsidRDefault="00377526" w:rsidP="00A07EA6">
            <w:pPr>
              <w:spacing w:after="0"/>
              <w:ind w:right="-993"/>
              <w:jc w:val="left"/>
              <w:rPr>
                <w:rFonts w:ascii="Verdana" w:hAnsi="Verdana" w:cs="Arial"/>
                <w:sz w:val="16"/>
                <w:szCs w:val="16"/>
                <w:lang w:val="fr-BE"/>
              </w:rPr>
            </w:pPr>
          </w:p>
        </w:tc>
        <w:tc>
          <w:tcPr>
            <w:tcW w:w="2232" w:type="dxa"/>
            <w:shd w:val="clear" w:color="auto" w:fill="FFFFFF"/>
          </w:tcPr>
          <w:p w14:paraId="5D72C591" w14:textId="77777777" w:rsidR="00377526" w:rsidRPr="00964A65" w:rsidRDefault="00377526" w:rsidP="00A07EA6">
            <w:pPr>
              <w:ind w:right="-993"/>
              <w:jc w:val="left"/>
              <w:rPr>
                <w:rFonts w:ascii="Verdana" w:hAnsi="Verdana" w:cs="Arial"/>
                <w:color w:val="002060"/>
                <w:sz w:val="20"/>
                <w:lang w:val="fr-BE"/>
              </w:rPr>
            </w:pPr>
          </w:p>
        </w:tc>
        <w:tc>
          <w:tcPr>
            <w:tcW w:w="2307" w:type="dxa"/>
            <w:shd w:val="clear" w:color="auto" w:fill="FFFFFF"/>
          </w:tcPr>
          <w:p w14:paraId="192BF082" w14:textId="20B725B8"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5D72C592" w14:textId="7E44EFF9"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tcPr>
          <w:p w14:paraId="0A24C3A1" w14:textId="5E0B1135" w:rsidR="00E915B6" w:rsidRDefault="00000000"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5D72C593" w14:textId="5B1CCC50" w:rsidR="00377526" w:rsidRPr="00E02718" w:rsidRDefault="00000000"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14:paraId="5D72C596" w14:textId="77777777" w:rsidR="00967A21" w:rsidRPr="00E2199B" w:rsidRDefault="00967A21" w:rsidP="00967A21">
      <w:pPr>
        <w:pStyle w:val="Text4"/>
        <w:pBdr>
          <w:bottom w:val="single" w:sz="6" w:space="1" w:color="auto"/>
        </w:pBdr>
        <w:ind w:left="0"/>
        <w:rPr>
          <w:lang w:val="en-GB"/>
        </w:rPr>
      </w:pPr>
    </w:p>
    <w:p w14:paraId="5D72C597" w14:textId="77777777" w:rsidR="00967A21" w:rsidRDefault="00967A21" w:rsidP="00967A21">
      <w:pPr>
        <w:pStyle w:val="Balk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19919A95" w14:textId="7E5AE98D" w:rsidR="00F550D9" w:rsidRPr="00F550D9" w:rsidRDefault="00377526" w:rsidP="00F550D9">
      <w:pPr>
        <w:pStyle w:val="Balk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Balk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43154BA7" w:rsidR="003C59B7" w:rsidRP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2A10A6"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202EC2" w:rsidRPr="002A10A6" w14:paraId="4C5013E5" w14:textId="77777777" w:rsidTr="004C5578">
        <w:trPr>
          <w:jc w:val="center"/>
        </w:trPr>
        <w:tc>
          <w:tcPr>
            <w:tcW w:w="8763" w:type="dxa"/>
          </w:tcPr>
          <w:p w14:paraId="4B8D84FB" w14:textId="078B0B34" w:rsidR="00AC44B1" w:rsidRPr="00AC44B1" w:rsidRDefault="00AC44B1" w:rsidP="00AC44B1">
            <w:pPr>
              <w:spacing w:after="0"/>
              <w:jc w:val="left"/>
              <w:rPr>
                <w:rFonts w:ascii="Verdana" w:hAnsi="Verdana" w:cs="Calibri"/>
                <w:b/>
                <w:sz w:val="20"/>
                <w:lang w:val="en-GB"/>
              </w:rPr>
            </w:pPr>
            <w:r w:rsidRPr="000B782F">
              <w:rPr>
                <w:rFonts w:ascii="Verdana" w:hAnsi="Verdana" w:cs="Calibri"/>
                <w:b/>
                <w:sz w:val="20"/>
                <w:lang w:val="en-GB"/>
              </w:rPr>
              <w:t>Training activity to develop pedagogical and/or curriculum design skills</w:t>
            </w:r>
            <w:r w:rsidR="00371A91" w:rsidRPr="000B782F">
              <w:rPr>
                <w:rStyle w:val="SonNotBavurusu"/>
                <w:rFonts w:ascii="Verdana" w:hAnsi="Verdana" w:cs="Calibri"/>
                <w:b/>
                <w:sz w:val="20"/>
                <w:lang w:val="en-GB"/>
              </w:rPr>
              <w:endnoteReference w:id="7"/>
            </w:r>
            <w:r w:rsidRPr="000B782F">
              <w:rPr>
                <w:rFonts w:ascii="Verdana" w:hAnsi="Verdana" w:cs="Calibri"/>
                <w:b/>
                <w:sz w:val="20"/>
                <w:lang w:val="en-GB"/>
              </w:rPr>
              <w:t xml:space="preserve">: Yes </w:t>
            </w:r>
            <w:r w:rsidRPr="000B782F">
              <w:rPr>
                <w:rFonts w:ascii="MS Gothic" w:eastAsia="MS Gothic" w:hAnsi="MS Gothic" w:cs="MS Gothic"/>
                <w:b/>
                <w:sz w:val="20"/>
                <w:lang w:val="en-GB"/>
              </w:rPr>
              <w:t>☐</w:t>
            </w:r>
            <w:r w:rsidRPr="000B782F">
              <w:rPr>
                <w:rFonts w:ascii="Verdana" w:hAnsi="Verdana" w:cs="Calibri"/>
                <w:b/>
                <w:sz w:val="20"/>
                <w:lang w:val="en-GB"/>
              </w:rPr>
              <w:t xml:space="preserve">   No </w:t>
            </w:r>
            <w:r w:rsidRPr="000B782F">
              <w:rPr>
                <w:rFonts w:ascii="MS Gothic" w:eastAsia="MS Gothic" w:hAnsi="MS Gothic" w:cs="MS Gothic"/>
                <w:b/>
                <w:sz w:val="20"/>
                <w:lang w:val="en-GB"/>
              </w:rPr>
              <w:t>☐</w:t>
            </w:r>
            <w:r w:rsidRPr="000B782F">
              <w:rPr>
                <w:rFonts w:ascii="Verdana" w:hAnsi="Verdana" w:cs="Calibri"/>
                <w:b/>
                <w:sz w:val="20"/>
                <w:lang w:val="en-GB"/>
              </w:rPr>
              <w:t xml:space="preserve">   </w:t>
            </w:r>
            <w:r w:rsidR="00383DB8" w:rsidRPr="000B782F">
              <w:rPr>
                <w:rFonts w:ascii="Verdana" w:hAnsi="Verdana" w:cs="Calibri"/>
                <w:b/>
                <w:sz w:val="20"/>
                <w:lang w:val="en-GB"/>
              </w:rPr>
              <w:t xml:space="preserve"> </w:t>
            </w:r>
            <w:r w:rsidRPr="000B782F">
              <w:rPr>
                <w:rFonts w:ascii="Verdana" w:hAnsi="Verdana" w:cs="Calibri"/>
                <w:b/>
                <w:sz w:val="20"/>
                <w:lang w:val="en-GB"/>
              </w:rPr>
              <w:t xml:space="preserve"> </w:t>
            </w:r>
          </w:p>
          <w:p w14:paraId="3375E146" w14:textId="77777777" w:rsidR="00202EC2" w:rsidRDefault="00202EC2" w:rsidP="00482A4F">
            <w:pPr>
              <w:spacing w:before="240" w:after="120"/>
              <w:ind w:left="-6" w:firstLine="6"/>
              <w:rPr>
                <w:rFonts w:ascii="Verdana" w:hAnsi="Verdana" w:cs="Calibri"/>
                <w:b/>
                <w:sz w:val="20"/>
                <w:lang w:val="en-GB"/>
              </w:rPr>
            </w:pPr>
          </w:p>
        </w:tc>
      </w:tr>
      <w:tr w:rsidR="00377526" w:rsidRPr="002A10A6" w14:paraId="5D72C5A0" w14:textId="77777777" w:rsidTr="004C5578">
        <w:trPr>
          <w:jc w:val="center"/>
        </w:trPr>
        <w:tc>
          <w:tcPr>
            <w:tcW w:w="8763" w:type="dxa"/>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2A10A6" w14:paraId="5D72C5A2" w14:textId="77777777" w:rsidTr="007E5D32">
        <w:trPr>
          <w:jc w:val="center"/>
        </w:trPr>
        <w:tc>
          <w:tcPr>
            <w:tcW w:w="8763" w:type="dxa"/>
            <w:shd w:val="clear" w:color="auto" w:fill="FFFFFF"/>
            <w:hideMark/>
          </w:tcPr>
          <w:p w14:paraId="0923DC92"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2A10A6" w14:paraId="5D72C5A4" w14:textId="77777777" w:rsidTr="007E5D32">
        <w:trPr>
          <w:jc w:val="center"/>
        </w:trPr>
        <w:tc>
          <w:tcPr>
            <w:tcW w:w="8763" w:type="dxa"/>
            <w:shd w:val="clear" w:color="auto" w:fill="FFFFFF"/>
            <w:hideMark/>
          </w:tcPr>
          <w:p w14:paraId="633EF97E" w14:textId="004DA787"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r w:rsidR="00383DB8">
              <w:rPr>
                <w:rStyle w:val="SonNotBavurusu"/>
                <w:rFonts w:ascii="Verdana" w:hAnsi="Verdana" w:cs="Calibri"/>
                <w:b/>
                <w:sz w:val="20"/>
                <w:lang w:val="en-GB"/>
              </w:rPr>
              <w:endnoteReference w:id="8"/>
            </w:r>
          </w:p>
          <w:p w14:paraId="1AA1BC2D" w14:textId="33A24245" w:rsidR="008F1CA2" w:rsidRDefault="008F1CA2" w:rsidP="004A4118">
            <w:pPr>
              <w:spacing w:before="240" w:after="120"/>
              <w:rPr>
                <w:rFonts w:ascii="Verdana" w:hAnsi="Verdana" w:cs="Calibri"/>
                <w:b/>
                <w:sz w:val="20"/>
                <w:lang w:val="en-GB"/>
              </w:rPr>
            </w:pP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77777777"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SonNotBavurusu"/>
          <w:rFonts w:ascii="Verdana" w:hAnsi="Verdana" w:cs="Calibri"/>
          <w:b/>
          <w:sz w:val="16"/>
          <w:szCs w:val="16"/>
          <w:lang w:val="en-GB"/>
        </w:rPr>
        <w:endnoteReference w:id="9"/>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lastRenderedPageBreak/>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3AC3E5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2A10A6"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DipnotBavurusu"/>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7C396D08"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1003C138" w14:textId="77777777"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0DA4F61A"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r w:rsidR="00FB4F36">
              <w:rPr>
                <w:rFonts w:ascii="Verdana" w:hAnsi="Verdana" w:cs="Calibri"/>
                <w:b/>
                <w:sz w:val="20"/>
                <w:lang w:val="en-GB"/>
              </w:rPr>
              <w:t xml:space="preserve">                              Stamp</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default" r:id="rId12"/>
      <w:footerReference w:type="default" r:id="rId13"/>
      <w:headerReference w:type="first" r:id="rId14"/>
      <w:footerReference w:type="first" r:id="rId15"/>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1A24C" w14:textId="77777777" w:rsidR="00B468BE" w:rsidRDefault="00B468BE">
      <w:r>
        <w:separator/>
      </w:r>
    </w:p>
  </w:endnote>
  <w:endnote w:type="continuationSeparator" w:id="0">
    <w:p w14:paraId="7E48D649" w14:textId="77777777" w:rsidR="00B468BE" w:rsidRDefault="00B468BE">
      <w:r>
        <w:continuationSeparator/>
      </w:r>
    </w:p>
  </w:endnote>
  <w:endnote w:id="1">
    <w:p w14:paraId="630157A9" w14:textId="61165B19" w:rsidR="00842285" w:rsidRPr="002A2E71" w:rsidRDefault="00D97FE7" w:rsidP="00DD00E7">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In </w:t>
      </w:r>
      <w:r w:rsidRPr="000B782F">
        <w:rPr>
          <w:rFonts w:ascii="Verdana" w:hAnsi="Verdana"/>
          <w:sz w:val="16"/>
          <w:szCs w:val="16"/>
          <w:lang w:val="en-GB"/>
        </w:rPr>
        <w:t xml:space="preserve">case the mobility combines teaching and training activities, </w:t>
      </w:r>
      <w:r w:rsidRPr="000B782F">
        <w:rPr>
          <w:rFonts w:ascii="Verdana" w:hAnsi="Verdana"/>
          <w:b/>
          <w:sz w:val="16"/>
          <w:szCs w:val="16"/>
          <w:lang w:val="en-GB"/>
        </w:rPr>
        <w:t>the</w:t>
      </w:r>
      <w:r w:rsidRPr="000B782F">
        <w:rPr>
          <w:rFonts w:ascii="Verdana" w:hAnsi="Verdana"/>
          <w:sz w:val="16"/>
          <w:szCs w:val="16"/>
          <w:lang w:val="en-GB"/>
        </w:rPr>
        <w:t xml:space="preserve"> </w:t>
      </w:r>
      <w:r w:rsidRPr="000B782F">
        <w:rPr>
          <w:rFonts w:ascii="Verdana" w:hAnsi="Verdana"/>
          <w:b/>
          <w:sz w:val="16"/>
          <w:szCs w:val="16"/>
          <w:lang w:val="en-GB"/>
        </w:rPr>
        <w:t>mobility agreement for teaching</w:t>
      </w:r>
      <w:r w:rsidR="00A61D65" w:rsidRPr="000B782F">
        <w:rPr>
          <w:rFonts w:ascii="Verdana" w:hAnsi="Verdana"/>
          <w:b/>
          <w:sz w:val="16"/>
          <w:szCs w:val="16"/>
          <w:lang w:val="en-GB"/>
        </w:rPr>
        <w:t xml:space="preserve"> template</w:t>
      </w:r>
      <w:r w:rsidRPr="000B782F">
        <w:rPr>
          <w:rFonts w:ascii="Verdana" w:hAnsi="Verdana"/>
          <w:sz w:val="16"/>
          <w:szCs w:val="16"/>
          <w:lang w:val="en-GB"/>
        </w:rPr>
        <w:t xml:space="preserve"> should be used and adjusted to fit both activity types</w:t>
      </w:r>
      <w:r w:rsidR="00A61D65" w:rsidRPr="000B782F">
        <w:rPr>
          <w:rFonts w:ascii="Verdana" w:hAnsi="Verdana"/>
          <w:sz w:val="16"/>
          <w:szCs w:val="16"/>
          <w:lang w:val="en-GB"/>
        </w:rPr>
        <w:t>.</w:t>
      </w:r>
      <w:r w:rsidR="00842285" w:rsidRPr="000B782F">
        <w:rPr>
          <w:rFonts w:ascii="Verdana" w:hAnsi="Verdana"/>
          <w:sz w:val="16"/>
          <w:szCs w:val="16"/>
          <w:lang w:val="en-GB"/>
        </w:rPr>
        <w:t xml:space="preserve"> </w:t>
      </w:r>
      <w:r w:rsidR="00842285" w:rsidRPr="000B782F">
        <w:rPr>
          <w:rFonts w:ascii="Verdana" w:hAnsi="Verdana" w:cs="Calibri"/>
          <w:sz w:val="16"/>
          <w:szCs w:val="16"/>
          <w:lang w:val="en-GB"/>
        </w:rPr>
        <w:t xml:space="preserve">In the case of mobility between Programme and Partner Countries, this agreement must be always signed by the staff member, the Programme Country HEI as beneficiary and the Partner Country HEI as sending or receiving organisation. </w:t>
      </w:r>
      <w:r w:rsidR="00383DB8" w:rsidRPr="000B782F">
        <w:rPr>
          <w:rFonts w:ascii="Verdana" w:hAnsi="Verdana" w:cs="Calibri"/>
          <w:sz w:val="16"/>
          <w:szCs w:val="16"/>
          <w:lang w:val="en-GB"/>
        </w:rPr>
        <w:t>I</w:t>
      </w:r>
      <w:r w:rsidR="00842285" w:rsidRPr="000B782F">
        <w:rPr>
          <w:rFonts w:ascii="Verdana" w:hAnsi="Verdana" w:cs="Calibri"/>
          <w:sz w:val="16"/>
          <w:szCs w:val="16"/>
          <w:lang w:val="en-GB"/>
        </w:rPr>
        <w:t xml:space="preserve">n case of </w:t>
      </w:r>
      <w:r w:rsidR="00842285" w:rsidRPr="000B782F">
        <w:rPr>
          <w:rFonts w:ascii="Verdana" w:hAnsi="Verdana"/>
          <w:sz w:val="16"/>
          <w:szCs w:val="16"/>
          <w:lang w:val="en-GB"/>
        </w:rPr>
        <w:t xml:space="preserve">mobility from Partner Country HEIs to Programme Country enterprises the last box should be duplicated to include </w:t>
      </w:r>
      <w:r w:rsidR="00842285" w:rsidRPr="000B782F">
        <w:rPr>
          <w:rFonts w:ascii="Verdana" w:hAnsi="Verdana" w:cs="Calibri"/>
          <w:sz w:val="16"/>
          <w:szCs w:val="16"/>
          <w:lang w:val="en-GB"/>
        </w:rPr>
        <w:t>the signature of the Programme Country HEI (the beneficiary) and the receiving organisation (four signatures in total).</w:t>
      </w:r>
    </w:p>
  </w:endnote>
  <w:endnote w:id="2">
    <w:p w14:paraId="5D72C5CB" w14:textId="26FD3498" w:rsidR="00377526" w:rsidRPr="002A2E71" w:rsidRDefault="00377526" w:rsidP="004A4118">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Style w:val="SonNotBavurusu"/>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25FC5DF3" w14:textId="77777777" w:rsidR="00930C15" w:rsidRPr="002F549E" w:rsidRDefault="00930C15" w:rsidP="00930C15">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 xml:space="preserve">Erasmus Code: </w:t>
      </w:r>
      <w:r w:rsidRPr="002F549E">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5">
    <w:p w14:paraId="5DACED32" w14:textId="77777777" w:rsidR="00930C15" w:rsidRPr="002F549E" w:rsidRDefault="00930C15" w:rsidP="00930C15">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Country code</w:t>
      </w:r>
      <w:r w:rsidRPr="002F549E">
        <w:rPr>
          <w:rFonts w:ascii="Verdana" w:hAnsi="Verdana"/>
          <w:sz w:val="16"/>
          <w:szCs w:val="16"/>
          <w:lang w:val="en-GB"/>
        </w:rPr>
        <w:t xml:space="preserve">: ISO 3166-2 country codes available at: </w:t>
      </w:r>
      <w:hyperlink r:id="rId1" w:anchor="search" w:history="1">
        <w:r w:rsidRPr="002F549E">
          <w:rPr>
            <w:rStyle w:val="Kpr"/>
            <w:rFonts w:ascii="Verdana" w:hAnsi="Verdana"/>
            <w:sz w:val="16"/>
            <w:szCs w:val="16"/>
            <w:lang w:val="en-GB"/>
          </w:rPr>
          <w:t>https://www.iso.org/obp/ui/#search</w:t>
        </w:r>
      </w:hyperlink>
      <w:r w:rsidRPr="002F549E">
        <w:rPr>
          <w:rFonts w:ascii="Verdana" w:hAnsi="Verdana"/>
          <w:sz w:val="16"/>
          <w:szCs w:val="16"/>
          <w:lang w:val="en-GB"/>
        </w:rPr>
        <w:t>.</w:t>
      </w:r>
    </w:p>
  </w:endnote>
  <w:endnote w:id="6">
    <w:p w14:paraId="6EB5BAE8" w14:textId="31BDF819" w:rsidR="009F2721" w:rsidRPr="002A2E71" w:rsidRDefault="009F2721" w:rsidP="004A4118">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w:t>
      </w:r>
      <w:r w:rsidR="0093056F" w:rsidRPr="000B782F">
        <w:rPr>
          <w:rFonts w:ascii="Verdana" w:hAnsi="Verdana" w:cs="Calibri"/>
          <w:sz w:val="16"/>
          <w:szCs w:val="16"/>
          <w:lang w:val="en-GB"/>
        </w:rPr>
        <w:t>Any Programme Country enterprise</w:t>
      </w:r>
      <w:r w:rsidR="0093056F">
        <w:rPr>
          <w:rFonts w:ascii="Verdana" w:hAnsi="Verdana" w:cs="Calibri"/>
          <w:sz w:val="16"/>
          <w:szCs w:val="16"/>
          <w:lang w:val="en-GB"/>
        </w:rPr>
        <w:t xml:space="preserve"> or, more generally, any </w:t>
      </w:r>
      <w:r w:rsidR="0093056F" w:rsidRPr="00D00EE0">
        <w:rPr>
          <w:rFonts w:ascii="Verdana" w:hAnsi="Verdana" w:cs="Calibri"/>
          <w:sz w:val="16"/>
          <w:szCs w:val="16"/>
          <w:lang w:val="en-GB"/>
        </w:rPr>
        <w:t>public or private organisation active in the labour market or in the fields of education, training and youth</w:t>
      </w:r>
      <w:r w:rsidR="0093056F">
        <w:rPr>
          <w:lang w:val="en-GB"/>
        </w:rPr>
        <w:t>.</w:t>
      </w:r>
    </w:p>
  </w:endnote>
  <w:endnote w:id="7">
    <w:p w14:paraId="5F12ED6B" w14:textId="7307BE43" w:rsidR="00371A91" w:rsidRPr="00964A65" w:rsidRDefault="00371A91">
      <w:pPr>
        <w:pStyle w:val="SonNotMetni"/>
        <w:rPr>
          <w:lang w:val="en-GB"/>
        </w:rPr>
      </w:pPr>
      <w:r>
        <w:rPr>
          <w:rStyle w:val="SonNotBavurusu"/>
        </w:rPr>
        <w:endnoteRef/>
      </w:r>
      <w:r w:rsidRPr="00964A65">
        <w:rPr>
          <w:lang w:val="en-GB"/>
        </w:rPr>
        <w:t xml:space="preserve"> </w:t>
      </w:r>
      <w:r>
        <w:rPr>
          <w:lang w:val="en-GB"/>
        </w:rPr>
        <w:t>N</w:t>
      </w:r>
      <w:r w:rsidRPr="00371A91">
        <w:rPr>
          <w:lang w:val="en-GB"/>
        </w:rPr>
        <w:t xml:space="preserve">ot relevant </w:t>
      </w:r>
      <w:r>
        <w:rPr>
          <w:lang w:val="en-GB"/>
        </w:rPr>
        <w:t>for</w:t>
      </w:r>
      <w:r w:rsidRPr="00964A65">
        <w:rPr>
          <w:lang w:val="en-GB"/>
        </w:rPr>
        <w:t xml:space="preserve"> mobility between programme and partner countr</w:t>
      </w:r>
      <w:r>
        <w:rPr>
          <w:lang w:val="en-GB"/>
        </w:rPr>
        <w:t>ies.</w:t>
      </w:r>
    </w:p>
  </w:endnote>
  <w:endnote w:id="8">
    <w:p w14:paraId="3E209087" w14:textId="4F06FE54" w:rsidR="00383DB8" w:rsidRPr="00964A65" w:rsidRDefault="00383DB8">
      <w:pPr>
        <w:pStyle w:val="SonNotMetni"/>
        <w:rPr>
          <w:lang w:val="en-GB"/>
        </w:rPr>
      </w:pPr>
    </w:p>
  </w:endnote>
  <w:endnote w:id="9">
    <w:p w14:paraId="2A32932D" w14:textId="384AED6E" w:rsidR="008F1CA2" w:rsidRPr="008F1CA2" w:rsidRDefault="008F1CA2" w:rsidP="004A4118">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8C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159896"/>
      <w:docPartObj>
        <w:docPartGallery w:val="Page Numbers (Bottom of Page)"/>
        <w:docPartUnique/>
      </w:docPartObj>
    </w:sdtPr>
    <w:sdtEndPr>
      <w:rPr>
        <w:noProof/>
      </w:rPr>
    </w:sdtEndPr>
    <w:sdtContent>
      <w:p w14:paraId="2EB0E9E7" w14:textId="7388C711" w:rsidR="009F32D0" w:rsidRDefault="009F32D0">
        <w:pPr>
          <w:pStyle w:val="AltBilgi"/>
          <w:jc w:val="center"/>
        </w:pPr>
        <w:r>
          <w:fldChar w:fldCharType="begin"/>
        </w:r>
        <w:r>
          <w:instrText xml:space="preserve"> PAGE   \* MERGEFORMAT </w:instrText>
        </w:r>
        <w:r>
          <w:fldChar w:fldCharType="separate"/>
        </w:r>
        <w:r w:rsidR="00930C15">
          <w:rPr>
            <w:noProof/>
          </w:rPr>
          <w:t>1</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2C5C5" w14:textId="77777777" w:rsidR="005655B4" w:rsidRDefault="005655B4">
    <w:pPr>
      <w:pStyle w:val="AltBilgi"/>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2EAA8" w14:textId="77777777" w:rsidR="00B468BE" w:rsidRDefault="00B468BE">
      <w:r>
        <w:separator/>
      </w:r>
    </w:p>
  </w:footnote>
  <w:footnote w:type="continuationSeparator" w:id="0">
    <w:p w14:paraId="20513638" w14:textId="77777777" w:rsidR="00B468BE" w:rsidRDefault="00B468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77777777"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US"/>
            </w:rPr>
            <mc:AlternateContent>
              <mc:Choice Requires="wps">
                <w:drawing>
                  <wp:anchor distT="0" distB="0" distL="114300" distR="114300" simplePos="0" relativeHeight="251657216" behindDoc="0" locked="0" layoutInCell="1" allowOverlap="1" wp14:anchorId="5D72C5C7" wp14:editId="0C10A15A">
                    <wp:simplePos x="0" y="0"/>
                    <wp:positionH relativeFrom="column">
                      <wp:posOffset>1449070</wp:posOffset>
                    </wp:positionH>
                    <wp:positionV relativeFrom="paragraph">
                      <wp:posOffset>21590</wp:posOffset>
                    </wp:positionV>
                    <wp:extent cx="2033270" cy="570865"/>
                    <wp:effectExtent l="0" t="0" r="0" b="6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32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AD66BB" w:rsidRPr="00D9765B" w:rsidRDefault="00AD66BB" w:rsidP="007967A9">
                                <w:pPr>
                                  <w:tabs>
                                    <w:tab w:val="left" w:pos="3119"/>
                                  </w:tabs>
                                  <w:spacing w:after="0"/>
                                  <w:rPr>
                                    <w:rFonts w:ascii="Verdana" w:hAnsi="Verdana"/>
                                    <w:b/>
                                    <w:i/>
                                    <w:color w:val="003CB4"/>
                                    <w:sz w:val="16"/>
                                    <w:szCs w:val="16"/>
                                    <w:lang w:val="en-GB"/>
                                  </w:rPr>
                                </w:pPr>
                                <w:r w:rsidRPr="00D9765B">
                                  <w:rPr>
                                    <w:rFonts w:ascii="Verdana" w:hAnsi="Verdana"/>
                                    <w:b/>
                                    <w:i/>
                                    <w:color w:val="003CB4"/>
                                    <w:sz w:val="16"/>
                                    <w:szCs w:val="16"/>
                                    <w:lang w:val="en-GB"/>
                                  </w:rPr>
                                  <w:t>Higher Education</w:t>
                                </w:r>
                                <w:r w:rsidR="00435221" w:rsidRPr="00D9765B">
                                  <w:rPr>
                                    <w:rFonts w:ascii="Verdana" w:hAnsi="Verdana"/>
                                    <w:b/>
                                    <w:i/>
                                    <w:color w:val="003CB4"/>
                                    <w:sz w:val="16"/>
                                    <w:szCs w:val="16"/>
                                    <w:lang w:val="en-GB"/>
                                  </w:rPr>
                                  <w:t>:</w:t>
                                </w:r>
                                <w:r w:rsidRPr="00D9765B">
                                  <w:rPr>
                                    <w:rFonts w:ascii="Verdana" w:hAnsi="Verdana"/>
                                    <w:b/>
                                    <w:i/>
                                    <w:color w:val="003CB4"/>
                                    <w:sz w:val="16"/>
                                    <w:szCs w:val="16"/>
                                    <w:lang w:val="en-GB"/>
                                  </w:rPr>
                                  <w:t xml:space="preserve"> </w:t>
                                </w:r>
                              </w:p>
                              <w:p w14:paraId="5D72C5D2" w14:textId="059B9651" w:rsidR="007967A9" w:rsidRPr="00D9765B" w:rsidRDefault="007A4430" w:rsidP="007967A9">
                                <w:pPr>
                                  <w:tabs>
                                    <w:tab w:val="left" w:pos="3119"/>
                                  </w:tabs>
                                  <w:spacing w:after="0"/>
                                  <w:jc w:val="left"/>
                                  <w:rPr>
                                    <w:rFonts w:ascii="Verdana" w:hAnsi="Verdana"/>
                                    <w:b/>
                                    <w:i/>
                                    <w:color w:val="003CB4"/>
                                    <w:sz w:val="16"/>
                                    <w:szCs w:val="16"/>
                                    <w:lang w:val="en-GB"/>
                                  </w:rPr>
                                </w:pPr>
                                <w:r w:rsidRPr="00D9765B">
                                  <w:rPr>
                                    <w:rFonts w:ascii="Verdana" w:hAnsi="Verdana"/>
                                    <w:b/>
                                    <w:i/>
                                    <w:color w:val="003CB4"/>
                                    <w:sz w:val="16"/>
                                    <w:szCs w:val="16"/>
                                    <w:lang w:val="en-GB"/>
                                  </w:rPr>
                                  <w:t>Mobility</w:t>
                                </w:r>
                                <w:r w:rsidR="00AD66BB" w:rsidRPr="00D9765B">
                                  <w:rPr>
                                    <w:rFonts w:ascii="Verdana" w:hAnsi="Verdana"/>
                                    <w:b/>
                                    <w:i/>
                                    <w:color w:val="003CB4"/>
                                    <w:sz w:val="16"/>
                                    <w:szCs w:val="16"/>
                                    <w:lang w:val="en-GB"/>
                                  </w:rPr>
                                  <w:t xml:space="preserve"> Agreement form</w:t>
                                </w:r>
                                <w:r w:rsidR="002E7978">
                                  <w:rPr>
                                    <w:rFonts w:ascii="Verdana" w:hAnsi="Verdana"/>
                                    <w:b/>
                                    <w:i/>
                                    <w:color w:val="003CB4"/>
                                    <w:sz w:val="16"/>
                                    <w:szCs w:val="16"/>
                                    <w:lang w:val="en-GB"/>
                                  </w:rPr>
                                  <w:t xml:space="preserve"> 2018</w:t>
                                </w:r>
                              </w:p>
                              <w:p w14:paraId="5D72C5D3" w14:textId="77777777" w:rsidR="007967A9" w:rsidRPr="00D9765B" w:rsidRDefault="007967A9" w:rsidP="007967A9">
                                <w:pPr>
                                  <w:tabs>
                                    <w:tab w:val="left" w:pos="3119"/>
                                  </w:tabs>
                                  <w:spacing w:after="0"/>
                                  <w:jc w:val="left"/>
                                  <w:rPr>
                                    <w:rFonts w:ascii="Verdana" w:hAnsi="Verdana"/>
                                    <w:b/>
                                    <w:color w:val="003CB4"/>
                                    <w:sz w:val="16"/>
                                    <w:szCs w:val="16"/>
                                    <w:lang w:val="en-GB"/>
                                  </w:rPr>
                                </w:pPr>
                                <w:r w:rsidRPr="00D9765B">
                                  <w:rPr>
                                    <w:rFonts w:ascii="Verdana" w:hAnsi="Verdana"/>
                                    <w:b/>
                                    <w:color w:val="003CB4"/>
                                    <w:sz w:val="16"/>
                                    <w:szCs w:val="16"/>
                                    <w:lang w:val="en-GB"/>
                                  </w:rPr>
                                  <w:t>Participant’s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114.1pt;margin-top:1.7pt;width:160.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Vwsw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" filled="f" stroked="f">
                    <v:textbox>
                      <w:txbxContent>
                        <w:p w14:paraId="5D72C5D1" w14:textId="54190190" w:rsidR="00AD66BB" w:rsidRPr="00D9765B" w:rsidRDefault="00AD66BB" w:rsidP="007967A9">
                          <w:pPr>
                            <w:tabs>
                              <w:tab w:val="left" w:pos="3119"/>
                            </w:tabs>
                            <w:spacing w:after="0"/>
                            <w:rPr>
                              <w:rFonts w:ascii="Verdana" w:hAnsi="Verdana"/>
                              <w:b/>
                              <w:i/>
                              <w:color w:val="003CB4"/>
                              <w:sz w:val="16"/>
                              <w:szCs w:val="16"/>
                              <w:lang w:val="en-GB"/>
                            </w:rPr>
                          </w:pPr>
                          <w:r w:rsidRPr="00D9765B">
                            <w:rPr>
                              <w:rFonts w:ascii="Verdana" w:hAnsi="Verdana"/>
                              <w:b/>
                              <w:i/>
                              <w:color w:val="003CB4"/>
                              <w:sz w:val="16"/>
                              <w:szCs w:val="16"/>
                              <w:lang w:val="en-GB"/>
                            </w:rPr>
                            <w:t>Higher Education</w:t>
                          </w:r>
                          <w:r w:rsidR="00435221" w:rsidRPr="00D9765B">
                            <w:rPr>
                              <w:rFonts w:ascii="Verdana" w:hAnsi="Verdana"/>
                              <w:b/>
                              <w:i/>
                              <w:color w:val="003CB4"/>
                              <w:sz w:val="16"/>
                              <w:szCs w:val="16"/>
                              <w:lang w:val="en-GB"/>
                            </w:rPr>
                            <w:t>:</w:t>
                          </w:r>
                          <w:r w:rsidRPr="00D9765B">
                            <w:rPr>
                              <w:rFonts w:ascii="Verdana" w:hAnsi="Verdana"/>
                              <w:b/>
                              <w:i/>
                              <w:color w:val="003CB4"/>
                              <w:sz w:val="16"/>
                              <w:szCs w:val="16"/>
                              <w:lang w:val="en-GB"/>
                            </w:rPr>
                            <w:t xml:space="preserve"> </w:t>
                          </w:r>
                        </w:p>
                        <w:p w14:paraId="5D72C5D2" w14:textId="059B9651" w:rsidR="007967A9" w:rsidRPr="00D9765B" w:rsidRDefault="007A4430" w:rsidP="007967A9">
                          <w:pPr>
                            <w:tabs>
                              <w:tab w:val="left" w:pos="3119"/>
                            </w:tabs>
                            <w:spacing w:after="0"/>
                            <w:jc w:val="left"/>
                            <w:rPr>
                              <w:rFonts w:ascii="Verdana" w:hAnsi="Verdana"/>
                              <w:b/>
                              <w:i/>
                              <w:color w:val="003CB4"/>
                              <w:sz w:val="16"/>
                              <w:szCs w:val="16"/>
                              <w:lang w:val="en-GB"/>
                            </w:rPr>
                          </w:pPr>
                          <w:r w:rsidRPr="00D9765B">
                            <w:rPr>
                              <w:rFonts w:ascii="Verdana" w:hAnsi="Verdana"/>
                              <w:b/>
                              <w:i/>
                              <w:color w:val="003CB4"/>
                              <w:sz w:val="16"/>
                              <w:szCs w:val="16"/>
                              <w:lang w:val="en-GB"/>
                            </w:rPr>
                            <w:t>Mobility</w:t>
                          </w:r>
                          <w:r w:rsidR="00AD66BB" w:rsidRPr="00D9765B">
                            <w:rPr>
                              <w:rFonts w:ascii="Verdana" w:hAnsi="Verdana"/>
                              <w:b/>
                              <w:i/>
                              <w:color w:val="003CB4"/>
                              <w:sz w:val="16"/>
                              <w:szCs w:val="16"/>
                              <w:lang w:val="en-GB"/>
                            </w:rPr>
                            <w:t xml:space="preserve"> Agreement form</w:t>
                          </w:r>
                          <w:r w:rsidR="002E7978">
                            <w:rPr>
                              <w:rFonts w:ascii="Verdana" w:hAnsi="Verdana"/>
                              <w:b/>
                              <w:i/>
                              <w:color w:val="003CB4"/>
                              <w:sz w:val="16"/>
                              <w:szCs w:val="16"/>
                              <w:lang w:val="en-GB"/>
                            </w:rPr>
                            <w:t xml:space="preserve"> 2018</w:t>
                          </w:r>
                        </w:p>
                        <w:p w14:paraId="5D72C5D3" w14:textId="77777777" w:rsidR="007967A9" w:rsidRPr="00D9765B" w:rsidRDefault="007967A9" w:rsidP="007967A9">
                          <w:pPr>
                            <w:tabs>
                              <w:tab w:val="left" w:pos="3119"/>
                            </w:tabs>
                            <w:spacing w:after="0"/>
                            <w:jc w:val="left"/>
                            <w:rPr>
                              <w:rFonts w:ascii="Verdana" w:hAnsi="Verdana"/>
                              <w:b/>
                              <w:color w:val="003CB4"/>
                              <w:sz w:val="16"/>
                              <w:szCs w:val="16"/>
                              <w:lang w:val="en-GB"/>
                            </w:rPr>
                          </w:pPr>
                          <w:r w:rsidRPr="00D9765B">
                            <w:rPr>
                              <w:rFonts w:ascii="Verdana" w:hAnsi="Verdana"/>
                              <w:b/>
                              <w:color w:val="003CB4"/>
                              <w:sz w:val="16"/>
                              <w:szCs w:val="16"/>
                              <w:lang w:val="en-GB"/>
                            </w:rPr>
                            <w:t>Participant’s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n-US"/>
            </w:rPr>
            <w:drawing>
              <wp:anchor distT="0" distB="0" distL="114300" distR="114300" simplePos="0" relativeHeight="251658240" behindDoc="0" locked="0" layoutInCell="1" allowOverlap="1" wp14:anchorId="5D72C5C9" wp14:editId="5D72C5CA">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77777777" w:rsidR="00E01AAA" w:rsidRPr="00967BFC" w:rsidRDefault="00E01AAA" w:rsidP="00C05937">
          <w:pPr>
            <w:pStyle w:val="ZDGName"/>
            <w:rPr>
              <w:lang w:val="en-GB"/>
            </w:rPr>
          </w:pPr>
        </w:p>
      </w:tc>
    </w:tr>
  </w:tbl>
  <w:p w14:paraId="5D72C5C2" w14:textId="77777777" w:rsidR="00506408" w:rsidRPr="00495B18" w:rsidRDefault="00506408" w:rsidP="00967BFC">
    <w:pPr>
      <w:pStyle w:val="stBilgi"/>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2C5C4" w14:textId="77777777" w:rsidR="00506408" w:rsidRPr="00865FC1" w:rsidRDefault="00506408" w:rsidP="00E01AAA">
    <w:pPr>
      <w:pStyle w:val="stBilgi"/>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ListeNumaras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eMaddemi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02803143">
    <w:abstractNumId w:val="1"/>
  </w:num>
  <w:num w:numId="2" w16cid:durableId="2027363789">
    <w:abstractNumId w:val="0"/>
  </w:num>
  <w:num w:numId="3" w16cid:durableId="1710642675">
    <w:abstractNumId w:val="18"/>
  </w:num>
  <w:num w:numId="4" w16cid:durableId="858160983">
    <w:abstractNumId w:val="27"/>
  </w:num>
  <w:num w:numId="5" w16cid:durableId="417219314">
    <w:abstractNumId w:val="20"/>
  </w:num>
  <w:num w:numId="6" w16cid:durableId="741831175">
    <w:abstractNumId w:val="26"/>
  </w:num>
  <w:num w:numId="7" w16cid:durableId="898782135">
    <w:abstractNumId w:val="42"/>
  </w:num>
  <w:num w:numId="8" w16cid:durableId="1712074731">
    <w:abstractNumId w:val="43"/>
  </w:num>
  <w:num w:numId="9" w16cid:durableId="2105805767">
    <w:abstractNumId w:val="24"/>
  </w:num>
  <w:num w:numId="10" w16cid:durableId="1697271803">
    <w:abstractNumId w:val="41"/>
  </w:num>
  <w:num w:numId="11" w16cid:durableId="1878661544">
    <w:abstractNumId w:val="39"/>
  </w:num>
  <w:num w:numId="12" w16cid:durableId="695622893">
    <w:abstractNumId w:val="30"/>
  </w:num>
  <w:num w:numId="13" w16cid:durableId="1243753999">
    <w:abstractNumId w:val="37"/>
  </w:num>
  <w:num w:numId="14" w16cid:durableId="482818871">
    <w:abstractNumId w:val="19"/>
  </w:num>
  <w:num w:numId="15" w16cid:durableId="510141304">
    <w:abstractNumId w:val="25"/>
  </w:num>
  <w:num w:numId="16" w16cid:durableId="1699575946">
    <w:abstractNumId w:val="15"/>
  </w:num>
  <w:num w:numId="17" w16cid:durableId="796725874">
    <w:abstractNumId w:val="21"/>
  </w:num>
  <w:num w:numId="18" w16cid:durableId="614337017">
    <w:abstractNumId w:val="44"/>
  </w:num>
  <w:num w:numId="19" w16cid:durableId="350305023">
    <w:abstractNumId w:val="33"/>
  </w:num>
  <w:num w:numId="20" w16cid:durableId="352848808">
    <w:abstractNumId w:val="17"/>
  </w:num>
  <w:num w:numId="21" w16cid:durableId="1471630185">
    <w:abstractNumId w:val="28"/>
  </w:num>
  <w:num w:numId="22" w16cid:durableId="185411332">
    <w:abstractNumId w:val="29"/>
  </w:num>
  <w:num w:numId="23" w16cid:durableId="555433432">
    <w:abstractNumId w:val="32"/>
  </w:num>
  <w:num w:numId="24" w16cid:durableId="1115633041">
    <w:abstractNumId w:val="4"/>
  </w:num>
  <w:num w:numId="25" w16cid:durableId="1496456300">
    <w:abstractNumId w:val="7"/>
  </w:num>
  <w:num w:numId="26" w16cid:durableId="1634098288">
    <w:abstractNumId w:val="35"/>
  </w:num>
  <w:num w:numId="27" w16cid:durableId="1573078558">
    <w:abstractNumId w:val="16"/>
  </w:num>
  <w:num w:numId="28" w16cid:durableId="1380324698">
    <w:abstractNumId w:val="10"/>
  </w:num>
  <w:num w:numId="29" w16cid:durableId="96105045">
    <w:abstractNumId w:val="38"/>
  </w:num>
  <w:num w:numId="30" w16cid:durableId="373045293">
    <w:abstractNumId w:val="34"/>
  </w:num>
  <w:num w:numId="31" w16cid:durableId="1199902678">
    <w:abstractNumId w:val="23"/>
  </w:num>
  <w:num w:numId="32" w16cid:durableId="1687095580">
    <w:abstractNumId w:val="12"/>
  </w:num>
  <w:num w:numId="33" w16cid:durableId="1818066894">
    <w:abstractNumId w:val="36"/>
  </w:num>
  <w:num w:numId="34" w16cid:durableId="1647391066">
    <w:abstractNumId w:val="13"/>
  </w:num>
  <w:num w:numId="35" w16cid:durableId="1386249384">
    <w:abstractNumId w:val="14"/>
  </w:num>
  <w:num w:numId="36" w16cid:durableId="1971671259">
    <w:abstractNumId w:val="11"/>
  </w:num>
  <w:num w:numId="37" w16cid:durableId="442530111">
    <w:abstractNumId w:val="9"/>
  </w:num>
  <w:num w:numId="38" w16cid:durableId="116996277">
    <w:abstractNumId w:val="36"/>
  </w:num>
  <w:num w:numId="39" w16cid:durableId="536115847">
    <w:abstractNumId w:val="45"/>
  </w:num>
  <w:num w:numId="40" w16cid:durableId="3646836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90378178">
    <w:abstractNumId w:val="3"/>
  </w:num>
  <w:num w:numId="42" w16cid:durableId="153488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010369">
    <w:abstractNumId w:val="18"/>
  </w:num>
  <w:num w:numId="44" w16cid:durableId="554002174">
    <w:abstractNumId w:val="18"/>
  </w:num>
  <w:num w:numId="45" w16cid:durableId="936525307">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oKlavuzu"/>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1059"/>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976AE"/>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B782F"/>
    <w:rsid w:val="000C2E3A"/>
    <w:rsid w:val="000C302E"/>
    <w:rsid w:val="000C3CB1"/>
    <w:rsid w:val="000C3FD3"/>
    <w:rsid w:val="000C5917"/>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5D2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12AD"/>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10A6"/>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E7978"/>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AF6"/>
    <w:rsid w:val="00394BF9"/>
    <w:rsid w:val="00395003"/>
    <w:rsid w:val="00396A9C"/>
    <w:rsid w:val="00396E01"/>
    <w:rsid w:val="00397B14"/>
    <w:rsid w:val="003A3312"/>
    <w:rsid w:val="003A37CD"/>
    <w:rsid w:val="003A4447"/>
    <w:rsid w:val="003A4FCA"/>
    <w:rsid w:val="003A5B1B"/>
    <w:rsid w:val="003A749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2832"/>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A19CA"/>
    <w:rsid w:val="004A4118"/>
    <w:rsid w:val="004A4C16"/>
    <w:rsid w:val="004A6099"/>
    <w:rsid w:val="004A63E4"/>
    <w:rsid w:val="004B1B01"/>
    <w:rsid w:val="004B4C99"/>
    <w:rsid w:val="004B4D19"/>
    <w:rsid w:val="004B507C"/>
    <w:rsid w:val="004B6F5F"/>
    <w:rsid w:val="004C3561"/>
    <w:rsid w:val="004C5578"/>
    <w:rsid w:val="004C69D4"/>
    <w:rsid w:val="004C6DC4"/>
    <w:rsid w:val="004C7388"/>
    <w:rsid w:val="004D133E"/>
    <w:rsid w:val="004D3B9B"/>
    <w:rsid w:val="004D3D71"/>
    <w:rsid w:val="004D5046"/>
    <w:rsid w:val="004D51C6"/>
    <w:rsid w:val="004D58E6"/>
    <w:rsid w:val="004D746F"/>
    <w:rsid w:val="004D7BDF"/>
    <w:rsid w:val="004E0D52"/>
    <w:rsid w:val="004E0E28"/>
    <w:rsid w:val="004E4820"/>
    <w:rsid w:val="004E5358"/>
    <w:rsid w:val="004E5A42"/>
    <w:rsid w:val="004E6C5A"/>
    <w:rsid w:val="004E770A"/>
    <w:rsid w:val="004F136B"/>
    <w:rsid w:val="004F2CA0"/>
    <w:rsid w:val="004F3617"/>
    <w:rsid w:val="004F38D5"/>
    <w:rsid w:val="004F5483"/>
    <w:rsid w:val="005004B5"/>
    <w:rsid w:val="00503DA8"/>
    <w:rsid w:val="00506408"/>
    <w:rsid w:val="00506A90"/>
    <w:rsid w:val="00506EBE"/>
    <w:rsid w:val="00507980"/>
    <w:rsid w:val="00515E4F"/>
    <w:rsid w:val="00516478"/>
    <w:rsid w:val="00520442"/>
    <w:rsid w:val="005228FF"/>
    <w:rsid w:val="00522AEF"/>
    <w:rsid w:val="0052556E"/>
    <w:rsid w:val="00525767"/>
    <w:rsid w:val="005259DC"/>
    <w:rsid w:val="0052630D"/>
    <w:rsid w:val="005265A6"/>
    <w:rsid w:val="00526FE9"/>
    <w:rsid w:val="00527369"/>
    <w:rsid w:val="00530600"/>
    <w:rsid w:val="00535080"/>
    <w:rsid w:val="005354D8"/>
    <w:rsid w:val="00535659"/>
    <w:rsid w:val="00536EE5"/>
    <w:rsid w:val="005377CB"/>
    <w:rsid w:val="00537BF5"/>
    <w:rsid w:val="005401BD"/>
    <w:rsid w:val="00542908"/>
    <w:rsid w:val="00544AA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59D"/>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5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4EFF"/>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2B1"/>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37A7"/>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0C15"/>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4A65"/>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4F0C"/>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1681"/>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D10"/>
    <w:rsid w:val="00B251DF"/>
    <w:rsid w:val="00B27759"/>
    <w:rsid w:val="00B31214"/>
    <w:rsid w:val="00B31C27"/>
    <w:rsid w:val="00B37B6A"/>
    <w:rsid w:val="00B4050A"/>
    <w:rsid w:val="00B40DFB"/>
    <w:rsid w:val="00B418E9"/>
    <w:rsid w:val="00B422F5"/>
    <w:rsid w:val="00B425C0"/>
    <w:rsid w:val="00B42E30"/>
    <w:rsid w:val="00B444A2"/>
    <w:rsid w:val="00B468BE"/>
    <w:rsid w:val="00B47FF2"/>
    <w:rsid w:val="00B51966"/>
    <w:rsid w:val="00B53C89"/>
    <w:rsid w:val="00B55BA4"/>
    <w:rsid w:val="00B605D8"/>
    <w:rsid w:val="00B61111"/>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1470"/>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4199"/>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2F78"/>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65B"/>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B5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293E"/>
    <w:rsid w:val="00FB4C49"/>
    <w:rsid w:val="00FB4F36"/>
    <w:rsid w:val="00FB790A"/>
    <w:rsid w:val="00FC00EA"/>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72C545"/>
  <w15:docId w15:val="{DE4BD171-03E0-4F3F-BA45-B02D7BA40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A1D32"/>
    <w:pPr>
      <w:spacing w:after="240"/>
      <w:jc w:val="both"/>
    </w:pPr>
    <w:rPr>
      <w:sz w:val="24"/>
      <w:lang w:val="fr-FR" w:eastAsia="en-US"/>
    </w:rPr>
  </w:style>
  <w:style w:type="paragraph" w:styleId="Balk1">
    <w:name w:val="heading 1"/>
    <w:basedOn w:val="Normal"/>
    <w:next w:val="Text1"/>
    <w:qFormat/>
    <w:rsid w:val="00BF6AA3"/>
    <w:pPr>
      <w:keepNext/>
      <w:numPr>
        <w:numId w:val="3"/>
      </w:numPr>
      <w:spacing w:before="240"/>
      <w:outlineLvl w:val="0"/>
    </w:pPr>
    <w:rPr>
      <w:b/>
      <w:smallCaps/>
    </w:rPr>
  </w:style>
  <w:style w:type="paragraph" w:styleId="Balk2">
    <w:name w:val="heading 2"/>
    <w:basedOn w:val="Normal"/>
    <w:next w:val="Text2"/>
    <w:qFormat/>
    <w:pPr>
      <w:keepNext/>
      <w:numPr>
        <w:ilvl w:val="1"/>
        <w:numId w:val="3"/>
      </w:numPr>
      <w:outlineLvl w:val="1"/>
    </w:pPr>
    <w:rPr>
      <w:b/>
    </w:rPr>
  </w:style>
  <w:style w:type="paragraph" w:styleId="Balk3">
    <w:name w:val="heading 3"/>
    <w:basedOn w:val="Normal"/>
    <w:next w:val="Text3"/>
    <w:link w:val="Balk3Char"/>
    <w:qFormat/>
    <w:pPr>
      <w:keepNext/>
      <w:numPr>
        <w:ilvl w:val="2"/>
        <w:numId w:val="3"/>
      </w:numPr>
      <w:outlineLvl w:val="2"/>
    </w:pPr>
    <w:rPr>
      <w:i/>
    </w:rPr>
  </w:style>
  <w:style w:type="paragraph" w:styleId="Balk4">
    <w:name w:val="heading 4"/>
    <w:basedOn w:val="Normal"/>
    <w:next w:val="Text4"/>
    <w:qFormat/>
    <w:pPr>
      <w:keepNext/>
      <w:numPr>
        <w:ilvl w:val="3"/>
        <w:numId w:val="3"/>
      </w:numPr>
      <w:outlineLvl w:val="3"/>
    </w:pPr>
  </w:style>
  <w:style w:type="paragraph" w:styleId="Balk5">
    <w:name w:val="heading 5"/>
    <w:basedOn w:val="Normal"/>
    <w:next w:val="Normal"/>
    <w:pPr>
      <w:tabs>
        <w:tab w:val="num" w:pos="0"/>
      </w:tabs>
      <w:spacing w:before="240" w:after="60"/>
      <w:outlineLvl w:val="4"/>
    </w:pPr>
    <w:rPr>
      <w:rFonts w:ascii="Arial" w:hAnsi="Arial"/>
      <w:sz w:val="22"/>
    </w:rPr>
  </w:style>
  <w:style w:type="paragraph" w:styleId="Balk6">
    <w:name w:val="heading 6"/>
    <w:basedOn w:val="Normal"/>
    <w:next w:val="Normal"/>
    <w:pPr>
      <w:tabs>
        <w:tab w:val="num" w:pos="0"/>
      </w:tabs>
      <w:spacing w:before="240" w:after="60"/>
      <w:outlineLvl w:val="5"/>
    </w:pPr>
    <w:rPr>
      <w:rFonts w:ascii="Arial" w:hAnsi="Arial"/>
      <w:i/>
      <w:sz w:val="22"/>
    </w:rPr>
  </w:style>
  <w:style w:type="paragraph" w:styleId="Balk7">
    <w:name w:val="heading 7"/>
    <w:basedOn w:val="Normal"/>
    <w:next w:val="Normal"/>
    <w:pPr>
      <w:tabs>
        <w:tab w:val="num" w:pos="0"/>
      </w:tabs>
      <w:spacing w:before="240" w:after="60"/>
      <w:outlineLvl w:val="6"/>
    </w:pPr>
    <w:rPr>
      <w:rFonts w:ascii="Arial" w:hAnsi="Arial"/>
      <w:sz w:val="20"/>
    </w:rPr>
  </w:style>
  <w:style w:type="paragraph" w:styleId="Balk8">
    <w:name w:val="heading 8"/>
    <w:basedOn w:val="Normal"/>
    <w:next w:val="Normal"/>
    <w:pPr>
      <w:tabs>
        <w:tab w:val="num" w:pos="0"/>
      </w:tabs>
      <w:spacing w:before="240" w:after="60"/>
      <w:outlineLvl w:val="7"/>
    </w:pPr>
    <w:rPr>
      <w:rFonts w:ascii="Arial" w:hAnsi="Arial"/>
      <w:i/>
      <w:sz w:val="20"/>
    </w:rPr>
  </w:style>
  <w:style w:type="paragraph" w:styleId="Balk9">
    <w:name w:val="heading 9"/>
    <w:basedOn w:val="Normal"/>
    <w:next w:val="Normal"/>
    <w:pPr>
      <w:tabs>
        <w:tab w:val="num" w:pos="0"/>
      </w:tabs>
      <w:spacing w:before="240" w:after="60"/>
      <w:outlineLvl w:val="8"/>
    </w:pPr>
    <w:rPr>
      <w:rFonts w:ascii="Arial" w:hAnsi="Arial"/>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ekMetni">
    <w:name w:val="Block Text"/>
    <w:basedOn w:val="Normal"/>
    <w:pPr>
      <w:spacing w:after="120"/>
      <w:ind w:left="1440" w:right="1440"/>
    </w:pPr>
  </w:style>
  <w:style w:type="paragraph" w:styleId="GvdeMetni">
    <w:name w:val="Body Text"/>
    <w:basedOn w:val="Normal"/>
    <w:pPr>
      <w:spacing w:after="120"/>
    </w:pPr>
  </w:style>
  <w:style w:type="paragraph" w:styleId="GvdeMetni2">
    <w:name w:val="Body Text 2"/>
    <w:basedOn w:val="Normal"/>
    <w:pPr>
      <w:spacing w:after="120" w:line="480" w:lineRule="auto"/>
    </w:pPr>
  </w:style>
  <w:style w:type="paragraph" w:styleId="GvdeMetni3">
    <w:name w:val="Body Text 3"/>
    <w:basedOn w:val="Normal"/>
    <w:pPr>
      <w:spacing w:after="120"/>
    </w:pPr>
    <w:rPr>
      <w:sz w:val="16"/>
    </w:rPr>
  </w:style>
  <w:style w:type="paragraph" w:styleId="GvdeMetnilkGirintisi">
    <w:name w:val="Body Text First Indent"/>
    <w:basedOn w:val="GvdeMetni"/>
    <w:pPr>
      <w:ind w:firstLine="210"/>
    </w:pPr>
  </w:style>
  <w:style w:type="paragraph" w:styleId="GvdeMetniGirintisi">
    <w:name w:val="Body Text Indent"/>
    <w:basedOn w:val="Normal"/>
    <w:pPr>
      <w:spacing w:after="120"/>
      <w:ind w:left="283"/>
    </w:pPr>
  </w:style>
  <w:style w:type="paragraph" w:styleId="GvdeMetnilkGirintisi2">
    <w:name w:val="Body Text First Indent 2"/>
    <w:basedOn w:val="GvdeMetniGirintisi"/>
    <w:pPr>
      <w:ind w:firstLine="210"/>
    </w:pPr>
  </w:style>
  <w:style w:type="paragraph" w:styleId="GvdeMetniGirintisi2">
    <w:name w:val="Body Text Indent 2"/>
    <w:basedOn w:val="Normal"/>
    <w:pPr>
      <w:spacing w:after="120" w:line="480" w:lineRule="auto"/>
      <w:ind w:left="283"/>
    </w:pPr>
  </w:style>
  <w:style w:type="paragraph" w:styleId="GvdeMetniGirintisi3">
    <w:name w:val="Body Text Indent 3"/>
    <w:basedOn w:val="Normal"/>
    <w:pPr>
      <w:spacing w:after="120"/>
      <w:ind w:left="283"/>
    </w:pPr>
    <w:rPr>
      <w:sz w:val="16"/>
    </w:rPr>
  </w:style>
  <w:style w:type="paragraph" w:styleId="ResimYazs">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Balk1"/>
    <w:pPr>
      <w:keepNext/>
      <w:spacing w:after="480"/>
      <w:jc w:val="center"/>
    </w:pPr>
    <w:rPr>
      <w:b/>
      <w:smallCaps/>
      <w:sz w:val="28"/>
    </w:rPr>
  </w:style>
  <w:style w:type="paragraph" w:styleId="Kapan">
    <w:name w:val="Closing"/>
    <w:basedOn w:val="Normal"/>
    <w:pPr>
      <w:ind w:left="4252"/>
    </w:pPr>
  </w:style>
  <w:style w:type="paragraph" w:styleId="AklamaMetni">
    <w:name w:val="annotation text"/>
    <w:basedOn w:val="Normal"/>
    <w:link w:val="AklamaMetniChar"/>
    <w:rPr>
      <w:sz w:val="20"/>
    </w:rPr>
  </w:style>
  <w:style w:type="paragraph" w:styleId="Tarih">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BelgeBalantlar">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SonNotMetni">
    <w:name w:val="endnote text"/>
    <w:basedOn w:val="Normal"/>
    <w:link w:val="SonNotMetniChar"/>
    <w:semiHidden/>
    <w:rPr>
      <w:sz w:val="20"/>
    </w:rPr>
  </w:style>
  <w:style w:type="paragraph" w:styleId="MektupAdresi">
    <w:name w:val="envelope address"/>
    <w:basedOn w:val="Normal"/>
    <w:pPr>
      <w:framePr w:w="7920" w:h="1980" w:hRule="exact" w:hSpace="180" w:wrap="auto" w:hAnchor="page" w:xAlign="center" w:yAlign="bottom"/>
      <w:spacing w:after="0"/>
    </w:pPr>
  </w:style>
  <w:style w:type="paragraph" w:styleId="ZarfDn">
    <w:name w:val="envelope return"/>
    <w:basedOn w:val="Normal"/>
    <w:pPr>
      <w:spacing w:after="0"/>
    </w:pPr>
    <w:rPr>
      <w:sz w:val="20"/>
    </w:rPr>
  </w:style>
  <w:style w:type="paragraph" w:styleId="AltBilgi">
    <w:name w:val="footer"/>
    <w:basedOn w:val="Normal"/>
    <w:link w:val="AltBilgiChar"/>
    <w:uiPriority w:val="99"/>
    <w:pPr>
      <w:spacing w:after="0"/>
      <w:ind w:right="-567"/>
      <w:jc w:val="left"/>
    </w:pPr>
    <w:rPr>
      <w:rFonts w:ascii="Arial" w:hAnsi="Arial"/>
      <w:sz w:val="16"/>
      <w:lang w:eastAsia="x-none"/>
    </w:rPr>
  </w:style>
  <w:style w:type="paragraph" w:styleId="DipnotMetni">
    <w:name w:val="footnote text"/>
    <w:basedOn w:val="Normal"/>
    <w:pPr>
      <w:ind w:left="357" w:hanging="357"/>
    </w:pPr>
    <w:rPr>
      <w:sz w:val="20"/>
    </w:rPr>
  </w:style>
  <w:style w:type="paragraph" w:styleId="stBilgi">
    <w:name w:val="header"/>
    <w:basedOn w:val="Normal"/>
    <w:link w:val="stBilgiChar"/>
    <w:uiPriority w:val="99"/>
    <w:pPr>
      <w:tabs>
        <w:tab w:val="center" w:pos="4153"/>
        <w:tab w:val="right" w:pos="8306"/>
      </w:tabs>
    </w:pPr>
    <w:rPr>
      <w:lang w:eastAsia="x-none"/>
    </w:rPr>
  </w:style>
  <w:style w:type="paragraph" w:styleId="Dizin1">
    <w:name w:val="index 1"/>
    <w:basedOn w:val="Normal"/>
    <w:next w:val="Normal"/>
    <w:autoRedefine/>
    <w:semiHidden/>
    <w:pPr>
      <w:ind w:left="240" w:hanging="240"/>
    </w:pPr>
  </w:style>
  <w:style w:type="paragraph" w:styleId="Dizin2">
    <w:name w:val="index 2"/>
    <w:basedOn w:val="Normal"/>
    <w:next w:val="Normal"/>
    <w:autoRedefine/>
    <w:semiHidden/>
    <w:pPr>
      <w:ind w:left="480" w:hanging="240"/>
    </w:pPr>
  </w:style>
  <w:style w:type="paragraph" w:styleId="Dizin3">
    <w:name w:val="index 3"/>
    <w:basedOn w:val="Normal"/>
    <w:next w:val="Normal"/>
    <w:autoRedefine/>
    <w:semiHidden/>
    <w:pPr>
      <w:ind w:left="720" w:hanging="240"/>
    </w:pPr>
  </w:style>
  <w:style w:type="paragraph" w:styleId="Dizin4">
    <w:name w:val="index 4"/>
    <w:basedOn w:val="Normal"/>
    <w:next w:val="Normal"/>
    <w:autoRedefine/>
    <w:semiHidden/>
    <w:pPr>
      <w:ind w:left="960" w:hanging="240"/>
    </w:pPr>
  </w:style>
  <w:style w:type="paragraph" w:styleId="Dizin5">
    <w:name w:val="index 5"/>
    <w:basedOn w:val="Normal"/>
    <w:next w:val="Normal"/>
    <w:autoRedefine/>
    <w:semiHidden/>
    <w:pPr>
      <w:ind w:left="1200" w:hanging="240"/>
    </w:pPr>
  </w:style>
  <w:style w:type="paragraph" w:styleId="Dizin6">
    <w:name w:val="index 6"/>
    <w:basedOn w:val="Normal"/>
    <w:next w:val="Normal"/>
    <w:autoRedefine/>
    <w:semiHidden/>
    <w:pPr>
      <w:ind w:left="1440" w:hanging="240"/>
    </w:pPr>
  </w:style>
  <w:style w:type="paragraph" w:styleId="Dizin7">
    <w:name w:val="index 7"/>
    <w:basedOn w:val="Normal"/>
    <w:next w:val="Normal"/>
    <w:autoRedefine/>
    <w:semiHidden/>
    <w:pPr>
      <w:ind w:left="1680" w:hanging="240"/>
    </w:pPr>
  </w:style>
  <w:style w:type="paragraph" w:styleId="Dizin8">
    <w:name w:val="index 8"/>
    <w:basedOn w:val="Normal"/>
    <w:next w:val="Normal"/>
    <w:autoRedefine/>
    <w:semiHidden/>
    <w:pPr>
      <w:ind w:left="1920" w:hanging="240"/>
    </w:pPr>
  </w:style>
  <w:style w:type="paragraph" w:styleId="Dizin9">
    <w:name w:val="index 9"/>
    <w:basedOn w:val="Normal"/>
    <w:next w:val="Normal"/>
    <w:autoRedefine/>
    <w:semiHidden/>
    <w:pPr>
      <w:ind w:left="2160" w:hanging="240"/>
    </w:pPr>
  </w:style>
  <w:style w:type="paragraph" w:styleId="DizinBal">
    <w:name w:val="index heading"/>
    <w:basedOn w:val="Normal"/>
    <w:next w:val="Dizin1"/>
    <w:semiHidden/>
    <w:rPr>
      <w:rFonts w:ascii="Arial" w:hAnsi="Arial"/>
      <w:b/>
    </w:rPr>
  </w:style>
  <w:style w:type="paragraph" w:styleId="Liste">
    <w:name w:val="List"/>
    <w:basedOn w:val="Normal"/>
    <w:pPr>
      <w:ind w:left="283" w:hanging="283"/>
    </w:pPr>
  </w:style>
  <w:style w:type="paragraph" w:styleId="Liste2">
    <w:name w:val="List 2"/>
    <w:basedOn w:val="Normal"/>
    <w:pPr>
      <w:ind w:left="566" w:hanging="283"/>
    </w:pPr>
  </w:style>
  <w:style w:type="paragraph" w:styleId="Liste3">
    <w:name w:val="List 3"/>
    <w:basedOn w:val="Normal"/>
    <w:pPr>
      <w:ind w:left="849" w:hanging="283"/>
    </w:pPr>
  </w:style>
  <w:style w:type="paragraph" w:styleId="Liste4">
    <w:name w:val="List 4"/>
    <w:basedOn w:val="Normal"/>
    <w:pPr>
      <w:ind w:left="1132" w:hanging="283"/>
    </w:pPr>
  </w:style>
  <w:style w:type="paragraph" w:styleId="Liste5">
    <w:name w:val="List 5"/>
    <w:basedOn w:val="Normal"/>
    <w:pPr>
      <w:ind w:left="1415" w:hanging="283"/>
    </w:pPr>
  </w:style>
  <w:style w:type="paragraph" w:styleId="ListeMaddemi">
    <w:name w:val="List Bullet"/>
    <w:basedOn w:val="Normal"/>
    <w:pPr>
      <w:numPr>
        <w:numId w:val="4"/>
      </w:numPr>
    </w:pPr>
  </w:style>
  <w:style w:type="paragraph" w:styleId="ListeMaddemi2">
    <w:name w:val="List Bullet 2"/>
    <w:basedOn w:val="Text2"/>
    <w:pPr>
      <w:numPr>
        <w:numId w:val="6"/>
      </w:numPr>
      <w:tabs>
        <w:tab w:val="clear" w:pos="2302"/>
      </w:tabs>
    </w:pPr>
  </w:style>
  <w:style w:type="paragraph" w:styleId="ListeMaddemi3">
    <w:name w:val="List Bullet 3"/>
    <w:basedOn w:val="Text3"/>
    <w:pPr>
      <w:numPr>
        <w:numId w:val="7"/>
      </w:numPr>
      <w:tabs>
        <w:tab w:val="clear" w:pos="2302"/>
      </w:tabs>
    </w:pPr>
  </w:style>
  <w:style w:type="paragraph" w:styleId="ListeMaddemi4">
    <w:name w:val="List Bullet 4"/>
    <w:basedOn w:val="Text4"/>
    <w:pPr>
      <w:numPr>
        <w:numId w:val="8"/>
      </w:numPr>
      <w:tabs>
        <w:tab w:val="clear" w:pos="2302"/>
      </w:tabs>
    </w:pPr>
  </w:style>
  <w:style w:type="paragraph" w:styleId="ListeMaddemi5">
    <w:name w:val="List Bullet 5"/>
    <w:basedOn w:val="Normal"/>
    <w:autoRedefine/>
    <w:pPr>
      <w:numPr>
        <w:numId w:val="1"/>
      </w:numPr>
    </w:pPr>
  </w:style>
  <w:style w:type="paragraph" w:styleId="ListeDevam">
    <w:name w:val="List Continue"/>
    <w:basedOn w:val="Normal"/>
    <w:pPr>
      <w:spacing w:after="120"/>
      <w:ind w:left="283"/>
    </w:pPr>
  </w:style>
  <w:style w:type="paragraph" w:styleId="ListeDevam2">
    <w:name w:val="List Continue 2"/>
    <w:basedOn w:val="Normal"/>
    <w:pPr>
      <w:spacing w:after="120"/>
      <w:ind w:left="566"/>
    </w:pPr>
  </w:style>
  <w:style w:type="paragraph" w:styleId="ListeDevam3">
    <w:name w:val="List Continue 3"/>
    <w:basedOn w:val="Normal"/>
    <w:pPr>
      <w:spacing w:after="120"/>
      <w:ind w:left="849"/>
    </w:pPr>
  </w:style>
  <w:style w:type="paragraph" w:styleId="ListeDevam4">
    <w:name w:val="List Continue 4"/>
    <w:basedOn w:val="Normal"/>
    <w:pPr>
      <w:spacing w:after="120"/>
      <w:ind w:left="1132"/>
    </w:pPr>
  </w:style>
  <w:style w:type="paragraph" w:styleId="ListeDevam5">
    <w:name w:val="List Continue 5"/>
    <w:basedOn w:val="Normal"/>
    <w:pPr>
      <w:spacing w:after="120"/>
      <w:ind w:left="1415"/>
    </w:pPr>
  </w:style>
  <w:style w:type="paragraph" w:styleId="ListeNumaras">
    <w:name w:val="List Number"/>
    <w:basedOn w:val="Normal"/>
    <w:pPr>
      <w:numPr>
        <w:numId w:val="14"/>
      </w:numPr>
    </w:pPr>
  </w:style>
  <w:style w:type="paragraph" w:styleId="ListeNumaras2">
    <w:name w:val="List Number 2"/>
    <w:basedOn w:val="Text2"/>
    <w:pPr>
      <w:numPr>
        <w:numId w:val="16"/>
      </w:numPr>
      <w:tabs>
        <w:tab w:val="clear" w:pos="2302"/>
      </w:tabs>
    </w:pPr>
  </w:style>
  <w:style w:type="paragraph" w:styleId="ListeNumaras3">
    <w:name w:val="List Number 3"/>
    <w:basedOn w:val="Text3"/>
    <w:pPr>
      <w:numPr>
        <w:numId w:val="17"/>
      </w:numPr>
      <w:tabs>
        <w:tab w:val="clear" w:pos="2302"/>
      </w:tabs>
    </w:pPr>
  </w:style>
  <w:style w:type="paragraph" w:styleId="ListeNumaras4">
    <w:name w:val="List Number 4"/>
    <w:basedOn w:val="Text4"/>
    <w:pPr>
      <w:numPr>
        <w:numId w:val="18"/>
      </w:numPr>
      <w:tabs>
        <w:tab w:val="clear" w:pos="2302"/>
      </w:tabs>
    </w:pPr>
  </w:style>
  <w:style w:type="paragraph" w:styleId="ListeNumaras5">
    <w:name w:val="List Number 5"/>
    <w:basedOn w:val="Normal"/>
    <w:pPr>
      <w:numPr>
        <w:numId w:val="2"/>
      </w:numPr>
    </w:pPr>
  </w:style>
  <w:style w:type="paragraph" w:styleId="MakroMetni">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letistBilgisi">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Girinti">
    <w:name w:val="Normal Indent"/>
    <w:basedOn w:val="Normal"/>
    <w:link w:val="NormalGirintiChar"/>
    <w:pPr>
      <w:ind w:left="720"/>
    </w:pPr>
    <w:rPr>
      <w:lang w:eastAsia="x-none"/>
    </w:rPr>
  </w:style>
  <w:style w:type="paragraph" w:styleId="NotBal">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Balk1"/>
    <w:next w:val="Text1"/>
    <w:pPr>
      <w:keepNext w:val="0"/>
      <w:spacing w:before="0"/>
      <w:outlineLvl w:val="9"/>
    </w:pPr>
    <w:rPr>
      <w:b w:val="0"/>
      <w:smallCaps w:val="0"/>
    </w:rPr>
  </w:style>
  <w:style w:type="paragraph" w:customStyle="1" w:styleId="NumPar2">
    <w:name w:val="NumPar 2"/>
    <w:basedOn w:val="Balk2"/>
    <w:next w:val="Text2"/>
    <w:pPr>
      <w:keepNext w:val="0"/>
      <w:outlineLvl w:val="9"/>
    </w:pPr>
    <w:rPr>
      <w:b w:val="0"/>
    </w:rPr>
  </w:style>
  <w:style w:type="paragraph" w:customStyle="1" w:styleId="NumPar3">
    <w:name w:val="NumPar 3"/>
    <w:basedOn w:val="Balk3"/>
    <w:next w:val="Text3"/>
    <w:pPr>
      <w:keepNext w:val="0"/>
      <w:outlineLvl w:val="9"/>
    </w:pPr>
    <w:rPr>
      <w:i w:val="0"/>
    </w:rPr>
  </w:style>
  <w:style w:type="paragraph" w:customStyle="1" w:styleId="NumPar4">
    <w:name w:val="NumPar 4"/>
    <w:basedOn w:val="Balk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DzMetin">
    <w:name w:val="Plain Text"/>
    <w:basedOn w:val="Normal"/>
    <w:rPr>
      <w:rFonts w:ascii="Courier New" w:hAnsi="Courier New"/>
      <w:sz w:val="20"/>
    </w:rPr>
  </w:style>
  <w:style w:type="paragraph" w:styleId="Selamlama">
    <w:name w:val="Salutation"/>
    <w:basedOn w:val="Normal"/>
    <w:next w:val="Normal"/>
  </w:style>
  <w:style w:type="paragraph" w:styleId="mza">
    <w:name w:val="Signature"/>
    <w:basedOn w:val="Normal"/>
    <w:next w:val="Enclosures"/>
    <w:pPr>
      <w:tabs>
        <w:tab w:val="left" w:pos="5103"/>
      </w:tabs>
      <w:spacing w:before="1200" w:after="0"/>
      <w:ind w:left="5103"/>
      <w:jc w:val="center"/>
    </w:pPr>
  </w:style>
  <w:style w:type="paragraph" w:styleId="Altyaz">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Kaynaka">
    <w:name w:val="table of authorities"/>
    <w:basedOn w:val="Normal"/>
    <w:next w:val="Normal"/>
    <w:semiHidden/>
    <w:pPr>
      <w:ind w:left="240" w:hanging="240"/>
    </w:pPr>
  </w:style>
  <w:style w:type="paragraph" w:styleId="ekillerTablosu">
    <w:name w:val="table of figures"/>
    <w:basedOn w:val="Normal"/>
    <w:next w:val="Normal"/>
    <w:semiHidden/>
    <w:pPr>
      <w:ind w:left="480" w:hanging="480"/>
    </w:pPr>
  </w:style>
  <w:style w:type="paragraph" w:styleId="KonuBal">
    <w:name w:val="Title"/>
    <w:basedOn w:val="Normal"/>
    <w:next w:val="SubTitle1"/>
    <w:pPr>
      <w:spacing w:after="480"/>
      <w:jc w:val="center"/>
    </w:pPr>
    <w:rPr>
      <w:b/>
      <w:kern w:val="28"/>
      <w:sz w:val="48"/>
    </w:rPr>
  </w:style>
  <w:style w:type="paragraph" w:styleId="KaynakaBal">
    <w:name w:val="toa heading"/>
    <w:basedOn w:val="Normal"/>
    <w:next w:val="Normal"/>
    <w:semiHidden/>
    <w:pPr>
      <w:spacing w:before="120"/>
    </w:pPr>
    <w:rPr>
      <w:rFonts w:ascii="Arial" w:hAnsi="Arial"/>
      <w:b/>
    </w:rPr>
  </w:style>
  <w:style w:type="paragraph" w:styleId="T1">
    <w:name w:val="toc 1"/>
    <w:basedOn w:val="Normal"/>
    <w:next w:val="Normal"/>
    <w:semiHidden/>
    <w:pPr>
      <w:tabs>
        <w:tab w:val="right" w:leader="dot" w:pos="8640"/>
      </w:tabs>
      <w:spacing w:before="120" w:after="120"/>
      <w:ind w:left="482" w:right="720" w:hanging="482"/>
    </w:pPr>
    <w:rPr>
      <w:caps/>
    </w:rPr>
  </w:style>
  <w:style w:type="paragraph" w:styleId="T2">
    <w:name w:val="toc 2"/>
    <w:basedOn w:val="Normal"/>
    <w:next w:val="Normal"/>
    <w:semiHidden/>
    <w:pPr>
      <w:tabs>
        <w:tab w:val="right" w:leader="dot" w:pos="8640"/>
      </w:tabs>
      <w:spacing w:before="60" w:after="60"/>
      <w:ind w:left="1077" w:right="720" w:hanging="595"/>
    </w:pPr>
  </w:style>
  <w:style w:type="paragraph" w:styleId="T3">
    <w:name w:val="toc 3"/>
    <w:basedOn w:val="Normal"/>
    <w:next w:val="Normal"/>
    <w:semiHidden/>
    <w:pPr>
      <w:tabs>
        <w:tab w:val="right" w:leader="dot" w:pos="8640"/>
      </w:tabs>
      <w:spacing w:before="60" w:after="60"/>
      <w:ind w:left="1916" w:right="720" w:hanging="839"/>
    </w:pPr>
  </w:style>
  <w:style w:type="paragraph" w:styleId="T4">
    <w:name w:val="toc 4"/>
    <w:basedOn w:val="Normal"/>
    <w:next w:val="Normal"/>
    <w:semiHidden/>
    <w:pPr>
      <w:tabs>
        <w:tab w:val="right" w:leader="dot" w:pos="8641"/>
      </w:tabs>
      <w:spacing w:before="60" w:after="60"/>
      <w:ind w:left="2880" w:right="720" w:hanging="964"/>
    </w:pPr>
  </w:style>
  <w:style w:type="paragraph" w:styleId="T5">
    <w:name w:val="toc 5"/>
    <w:basedOn w:val="Normal"/>
    <w:next w:val="Normal"/>
    <w:semiHidden/>
    <w:pPr>
      <w:tabs>
        <w:tab w:val="right" w:leader="dot" w:pos="8641"/>
      </w:tabs>
      <w:spacing w:before="240" w:after="120"/>
      <w:ind w:right="720"/>
    </w:pPr>
    <w:rPr>
      <w:caps/>
    </w:rPr>
  </w:style>
  <w:style w:type="paragraph" w:styleId="T6">
    <w:name w:val="toc 6"/>
    <w:basedOn w:val="Normal"/>
    <w:next w:val="Normal"/>
    <w:autoRedefine/>
    <w:semiHidden/>
    <w:pPr>
      <w:ind w:left="1200"/>
    </w:pPr>
  </w:style>
  <w:style w:type="paragraph" w:styleId="T7">
    <w:name w:val="toc 7"/>
    <w:basedOn w:val="Normal"/>
    <w:next w:val="Normal"/>
    <w:autoRedefine/>
    <w:semiHidden/>
    <w:pPr>
      <w:ind w:left="1440"/>
    </w:pPr>
  </w:style>
  <w:style w:type="paragraph" w:styleId="T8">
    <w:name w:val="toc 8"/>
    <w:basedOn w:val="Normal"/>
    <w:next w:val="Normal"/>
    <w:autoRedefine/>
    <w:semiHidden/>
    <w:pPr>
      <w:ind w:left="1680"/>
    </w:pPr>
  </w:style>
  <w:style w:type="paragraph" w:styleId="T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Bal">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Kpr">
    <w:name w:val="Hyperlink"/>
    <w:rsid w:val="006914AD"/>
    <w:rPr>
      <w:color w:val="0000FF"/>
      <w:u w:val="single"/>
    </w:rPr>
  </w:style>
  <w:style w:type="character" w:styleId="DipnotBavurusu">
    <w:name w:val="footnote reference"/>
    <w:rsid w:val="00CD08CF"/>
    <w:rPr>
      <w:vertAlign w:val="superscript"/>
    </w:rPr>
  </w:style>
  <w:style w:type="table" w:styleId="OrtaKlavuz3-Vurgu2">
    <w:name w:val="Medium Grid 3 Accent 2"/>
    <w:basedOn w:val="NormalTablo"/>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onMetni">
    <w:name w:val="Balloon Text"/>
    <w:basedOn w:val="Normal"/>
    <w:link w:val="BalonMetniCh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AltBilgi"/>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AltBilgi"/>
    <w:link w:val="FooterDateChar"/>
    <w:qFormat/>
    <w:rsid w:val="00EE60CF"/>
    <w:pPr>
      <w:tabs>
        <w:tab w:val="right" w:pos="9240"/>
      </w:tabs>
    </w:pPr>
    <w:rPr>
      <w:rFonts w:ascii="Verdana" w:hAnsi="Verdana"/>
      <w:lang w:val="it-IT"/>
    </w:rPr>
  </w:style>
  <w:style w:type="character" w:customStyle="1" w:styleId="AltBilgiChar">
    <w:name w:val="Alt Bilgi Char"/>
    <w:link w:val="AltBilgi"/>
    <w:uiPriority w:val="99"/>
    <w:rsid w:val="00EE60CF"/>
    <w:rPr>
      <w:rFonts w:ascii="Arial" w:hAnsi="Arial"/>
      <w:sz w:val="16"/>
      <w:lang w:val="fr-FR"/>
    </w:rPr>
  </w:style>
  <w:style w:type="character" w:customStyle="1" w:styleId="ApprovalfooterChar">
    <w:name w:val="Approval_footer Char"/>
    <w:basedOn w:val="AltBilgiChar"/>
    <w:link w:val="Footerapproval"/>
    <w:rsid w:val="00EE60CF"/>
    <w:rPr>
      <w:rFonts w:ascii="Arial" w:hAnsi="Arial"/>
      <w:sz w:val="16"/>
      <w:lang w:val="fr-FR"/>
    </w:rPr>
  </w:style>
  <w:style w:type="paragraph" w:customStyle="1" w:styleId="PageNumber1">
    <w:name w:val="Page Number1"/>
    <w:basedOn w:val="AltBilgi"/>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stBilgiChar">
    <w:name w:val="Üst Bilgi Char"/>
    <w:link w:val="stBilgi"/>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Girinti"/>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GirintiChar">
    <w:name w:val="Normal Girinti Char"/>
    <w:link w:val="NormalGirinti"/>
    <w:rsid w:val="007A4813"/>
    <w:rPr>
      <w:sz w:val="24"/>
      <w:lang w:val="fr-FR"/>
    </w:rPr>
  </w:style>
  <w:style w:type="character" w:customStyle="1" w:styleId="Bulletpoint1Char">
    <w:name w:val="Bullet point1 Char"/>
    <w:basedOn w:val="NormalGirintiChar"/>
    <w:link w:val="Bulletpoint1"/>
    <w:rsid w:val="007A4813"/>
    <w:rPr>
      <w:sz w:val="24"/>
      <w:lang w:val="fr-FR"/>
    </w:rPr>
  </w:style>
  <w:style w:type="paragraph" w:customStyle="1" w:styleId="BulletPoint2">
    <w:name w:val="Bullet Point 2"/>
    <w:basedOn w:val="NormalGirinti"/>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oKlavuzu">
    <w:name w:val="Table Grid"/>
    <w:basedOn w:val="NormalTablo"/>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alTablo"/>
    <w:rsid w:val="00EF7057"/>
    <w:tblPr/>
  </w:style>
  <w:style w:type="table" w:styleId="TabloZarif">
    <w:name w:val="Table Elegant"/>
    <w:basedOn w:val="NormalTablo"/>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AklamaBavurusu">
    <w:name w:val="annotation reference"/>
    <w:unhideWhenUsed/>
    <w:rsid w:val="00F0066C"/>
    <w:rPr>
      <w:sz w:val="16"/>
      <w:szCs w:val="16"/>
    </w:rPr>
  </w:style>
  <w:style w:type="character" w:customStyle="1" w:styleId="AklamaMetniChar">
    <w:name w:val="Açıklama Metni Char"/>
    <w:link w:val="AklamaMetni"/>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GvdeMetni"/>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onMetniChar">
    <w:name w:val="Balon Metni Char"/>
    <w:link w:val="BalonMetni"/>
    <w:uiPriority w:val="99"/>
    <w:semiHidden/>
    <w:rsid w:val="00BA290F"/>
    <w:rPr>
      <w:rFonts w:ascii="Tahoma" w:hAnsi="Tahoma" w:cs="Tahoma"/>
      <w:sz w:val="16"/>
      <w:szCs w:val="16"/>
      <w:lang w:val="fr-FR" w:eastAsia="en-US"/>
    </w:rPr>
  </w:style>
  <w:style w:type="paragraph" w:styleId="ListeParagraf">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klamaKonusu">
    <w:name w:val="annotation subject"/>
    <w:basedOn w:val="AklamaMetni"/>
    <w:next w:val="AklamaMetni"/>
    <w:link w:val="AklamaKonusuChar"/>
    <w:uiPriority w:val="99"/>
    <w:unhideWhenUsed/>
    <w:rsid w:val="00BA290F"/>
    <w:pPr>
      <w:suppressAutoHyphens/>
      <w:spacing w:after="0"/>
      <w:jc w:val="left"/>
    </w:pPr>
    <w:rPr>
      <w:b/>
      <w:bCs/>
      <w:lang w:val="x-none" w:eastAsia="ar-SA"/>
    </w:rPr>
  </w:style>
  <w:style w:type="character" w:customStyle="1" w:styleId="AklamaKonusuChar">
    <w:name w:val="Açıklama Konusu Char"/>
    <w:link w:val="AklamaKonusu"/>
    <w:uiPriority w:val="99"/>
    <w:rsid w:val="00BA290F"/>
    <w:rPr>
      <w:b/>
      <w:bCs/>
      <w:lang w:val="x-none" w:eastAsia="ar-SA"/>
    </w:rPr>
  </w:style>
  <w:style w:type="paragraph" w:styleId="Dzeltme">
    <w:name w:val="Revision"/>
    <w:hidden/>
    <w:uiPriority w:val="99"/>
    <w:semiHidden/>
    <w:rsid w:val="00BA290F"/>
    <w:rPr>
      <w:sz w:val="24"/>
      <w:szCs w:val="24"/>
      <w:lang w:eastAsia="ar-SA"/>
    </w:rPr>
  </w:style>
  <w:style w:type="character" w:styleId="zlenenKpr">
    <w:name w:val="FollowedHyperlink"/>
    <w:uiPriority w:val="99"/>
    <w:unhideWhenUsed/>
    <w:rsid w:val="00BA290F"/>
    <w:rPr>
      <w:color w:val="800080"/>
      <w:u w:val="single"/>
    </w:rPr>
  </w:style>
  <w:style w:type="character" w:customStyle="1" w:styleId="Balk3Char">
    <w:name w:val="Başlık 3 Char"/>
    <w:link w:val="Balk3"/>
    <w:rsid w:val="005D5129"/>
    <w:rPr>
      <w:i/>
      <w:sz w:val="24"/>
      <w:lang w:val="fr-FR" w:eastAsia="en-US"/>
    </w:rPr>
  </w:style>
  <w:style w:type="character" w:styleId="SonNotBavurusu">
    <w:name w:val="endnote reference"/>
    <w:rsid w:val="007967A9"/>
    <w:rPr>
      <w:vertAlign w:val="superscript"/>
    </w:rPr>
  </w:style>
  <w:style w:type="character" w:customStyle="1" w:styleId="SonNotMetniChar">
    <w:name w:val="Son Not Metni Char"/>
    <w:basedOn w:val="VarsaylanParagrafYazTipi"/>
    <w:link w:val="SonNotMetni"/>
    <w:semiHidden/>
    <w:rsid w:val="00D97FE7"/>
    <w:rPr>
      <w:lang w:val="fr-FR" w:eastAsia="en-US"/>
    </w:rPr>
  </w:style>
  <w:style w:type="character" w:styleId="zmlenmeyenBahsetme">
    <w:name w:val="Unresolved Mention"/>
    <w:basedOn w:val="VarsaylanParagrafYazTipi"/>
    <w:uiPriority w:val="99"/>
    <w:semiHidden/>
    <w:unhideWhenUsed/>
    <w:rsid w:val="002A10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osmaniye.edu.t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A1/C3</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Props1.xml><?xml version="1.0" encoding="utf-8"?>
<ds:datastoreItem xmlns:ds="http://schemas.openxmlformats.org/officeDocument/2006/customXml" ds:itemID="{EAF4F2D7-D393-4A0F-8032-1BE2E5DE58D0}">
  <ds:schemaRefs>
    <ds:schemaRef ds:uri="http://schemas.openxmlformats.org/officeDocument/2006/bibliography"/>
  </ds:schemaRefs>
</ds:datastoreItem>
</file>

<file path=customXml/itemProps2.xml><?xml version="1.0" encoding="utf-8"?>
<ds:datastoreItem xmlns:ds="http://schemas.openxmlformats.org/officeDocument/2006/customXml" ds:itemID="{EF12E0E7-679F-479B-8D63-C13CAB37A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4.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cfd06d9f-862c-4359-9a69-c66ff689f26a"/>
  </ds:schemaRefs>
</ds:datastoreItem>
</file>

<file path=docProps/app.xml><?xml version="1.0" encoding="utf-8"?>
<Properties xmlns="http://schemas.openxmlformats.org/officeDocument/2006/extended-properties" xmlns:vt="http://schemas.openxmlformats.org/officeDocument/2006/docPropsVTypes">
  <Template>REP.DOTM</Template>
  <TotalTime>5</TotalTime>
  <Pages>3</Pages>
  <Words>443</Words>
  <Characters>2530</Characters>
  <Application>Microsoft Office Word</Application>
  <DocSecurity>0</DocSecurity>
  <PresentationFormat>Microsoft Word 11.0</PresentationFormat>
  <Lines>21</Lines>
  <Paragraphs>5</Paragraphs>
  <ScaleCrop>false</ScaleCrop>
  <HeadingPairs>
    <vt:vector size="10" baseType="variant">
      <vt:variant>
        <vt:lpstr>Konu Başlığı</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2968</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Süleyman KAPLAN</cp:lastModifiedBy>
  <cp:revision>35</cp:revision>
  <cp:lastPrinted>2013-11-06T08:46:00Z</cp:lastPrinted>
  <dcterms:created xsi:type="dcterms:W3CDTF">2018-02-27T10:54:00Z</dcterms:created>
  <dcterms:modified xsi:type="dcterms:W3CDTF">2025-10-13T08:08:00Z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