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9EDE6" w14:textId="77777777" w:rsidR="00C4594C" w:rsidRPr="00CA0E4C" w:rsidRDefault="00C4594C" w:rsidP="00BD7EE9">
      <w:pPr>
        <w:pStyle w:val="WW-NormalWeb1"/>
        <w:tabs>
          <w:tab w:val="left" w:pos="6379"/>
        </w:tabs>
        <w:spacing w:before="0" w:after="0"/>
        <w:ind w:right="535"/>
        <w:jc w:val="both"/>
        <w:rPr>
          <w:rFonts w:ascii="Arial" w:hAnsi="Arial" w:cs="Arial"/>
          <w:b/>
          <w:bCs/>
          <w:sz w:val="18"/>
          <w:szCs w:val="18"/>
        </w:rPr>
      </w:pPr>
    </w:p>
    <w:p w14:paraId="41A873FC" w14:textId="77777777" w:rsidR="004A1629" w:rsidRPr="00CA0E4C" w:rsidRDefault="00BD493E" w:rsidP="00C4594C">
      <w:pPr>
        <w:pStyle w:val="WW-NormalWeb1"/>
        <w:tabs>
          <w:tab w:val="left" w:pos="6379"/>
        </w:tabs>
        <w:spacing w:before="0" w:after="0"/>
        <w:ind w:left="-142" w:right="535"/>
        <w:jc w:val="both"/>
        <w:rPr>
          <w:rFonts w:ascii="Arial" w:hAnsi="Arial" w:cs="Arial"/>
          <w:b/>
          <w:bCs/>
          <w:sz w:val="18"/>
          <w:szCs w:val="18"/>
        </w:rPr>
      </w:pPr>
      <w:r w:rsidRPr="00CA0E4C">
        <w:rPr>
          <w:rFonts w:ascii="Arial" w:hAnsi="Arial" w:cs="Arial"/>
          <w:b/>
          <w:bCs/>
          <w:sz w:val="18"/>
          <w:szCs w:val="18"/>
        </w:rPr>
        <w:t>EK</w:t>
      </w:r>
      <w:r w:rsidR="00234E17" w:rsidRPr="00CA0E4C">
        <w:rPr>
          <w:rFonts w:ascii="Arial" w:hAnsi="Arial" w:cs="Arial"/>
          <w:b/>
          <w:bCs/>
          <w:sz w:val="18"/>
          <w:szCs w:val="18"/>
        </w:rPr>
        <w:t>-</w:t>
      </w:r>
      <w:r w:rsidR="003D7808" w:rsidRPr="00CA0E4C">
        <w:rPr>
          <w:rFonts w:ascii="Arial" w:hAnsi="Arial" w:cs="Arial"/>
          <w:b/>
          <w:bCs/>
          <w:sz w:val="18"/>
          <w:szCs w:val="18"/>
        </w:rPr>
        <w:t>2</w:t>
      </w:r>
      <w:r w:rsidRPr="00CA0E4C">
        <w:rPr>
          <w:rFonts w:ascii="Arial" w:hAnsi="Arial" w:cs="Arial"/>
          <w:b/>
          <w:bCs/>
          <w:sz w:val="18"/>
          <w:szCs w:val="18"/>
        </w:rPr>
        <w:t xml:space="preserve">: </w:t>
      </w:r>
      <w:r w:rsidR="004A1629" w:rsidRPr="00CA0E4C">
        <w:rPr>
          <w:rFonts w:ascii="Arial" w:hAnsi="Arial" w:cs="Arial"/>
          <w:b/>
          <w:bCs/>
          <w:sz w:val="18"/>
          <w:szCs w:val="18"/>
        </w:rPr>
        <w:t>BÜTÇE ve GEREKÇESİ</w:t>
      </w:r>
    </w:p>
    <w:p w14:paraId="767665CE" w14:textId="77777777" w:rsidR="004A1629" w:rsidRPr="00CA0E4C" w:rsidRDefault="004A1629" w:rsidP="00C4594C">
      <w:pPr>
        <w:pStyle w:val="WW-NormalWeb1"/>
        <w:tabs>
          <w:tab w:val="left" w:pos="6379"/>
        </w:tabs>
        <w:spacing w:before="0" w:after="0"/>
        <w:ind w:left="-142" w:right="535"/>
        <w:jc w:val="both"/>
        <w:rPr>
          <w:rFonts w:ascii="Arial" w:hAnsi="Arial" w:cs="Arial"/>
          <w:b/>
          <w:bCs/>
          <w:sz w:val="18"/>
          <w:szCs w:val="18"/>
        </w:rPr>
      </w:pPr>
    </w:p>
    <w:p w14:paraId="372C992E" w14:textId="0BBDCF89" w:rsidR="00C60310" w:rsidRPr="00CA0E4C" w:rsidRDefault="004A1629" w:rsidP="00C60310">
      <w:pPr>
        <w:pStyle w:val="WW-NormalWeb1"/>
        <w:tabs>
          <w:tab w:val="left" w:pos="10348"/>
        </w:tabs>
        <w:spacing w:before="0" w:after="0"/>
        <w:ind w:left="-142"/>
        <w:jc w:val="both"/>
        <w:rPr>
          <w:rFonts w:ascii="Arial" w:hAnsi="Arial" w:cs="Arial"/>
          <w:sz w:val="10"/>
          <w:szCs w:val="10"/>
        </w:rPr>
      </w:pPr>
      <w:r w:rsidRPr="00CA0E4C">
        <w:rPr>
          <w:rFonts w:ascii="Arial" w:hAnsi="Arial" w:cs="Arial"/>
          <w:sz w:val="18"/>
          <w:szCs w:val="18"/>
        </w:rPr>
        <w:t xml:space="preserve">Aşağıdaki </w:t>
      </w:r>
      <w:r w:rsidRPr="00CA0E4C">
        <w:rPr>
          <w:rFonts w:ascii="Arial" w:hAnsi="Arial" w:cs="Arial"/>
          <w:b/>
          <w:bCs/>
          <w:sz w:val="18"/>
          <w:szCs w:val="18"/>
        </w:rPr>
        <w:t>Genel Bütçe Tablosu</w:t>
      </w:r>
      <w:r w:rsidRPr="00CA0E4C">
        <w:rPr>
          <w:rFonts w:ascii="Arial" w:hAnsi="Arial" w:cs="Arial"/>
          <w:sz w:val="18"/>
          <w:szCs w:val="18"/>
        </w:rPr>
        <w:t xml:space="preserve"> ve </w:t>
      </w:r>
      <w:r w:rsidR="00397F3C" w:rsidRPr="00CA0E4C">
        <w:rPr>
          <w:rFonts w:ascii="Arial" w:hAnsi="Arial" w:cs="Arial"/>
          <w:b/>
          <w:bCs/>
          <w:sz w:val="18"/>
          <w:szCs w:val="18"/>
        </w:rPr>
        <w:t>OKÜ-</w:t>
      </w:r>
      <w:proofErr w:type="spellStart"/>
      <w:r w:rsidR="00397F3C" w:rsidRPr="00CA0E4C">
        <w:rPr>
          <w:rFonts w:ascii="Arial" w:hAnsi="Arial" w:cs="Arial"/>
          <w:b/>
          <w:bCs/>
          <w:sz w:val="18"/>
          <w:szCs w:val="18"/>
        </w:rPr>
        <w:t>BİDEP</w:t>
      </w:r>
      <w:r w:rsidRPr="00CA0E4C">
        <w:rPr>
          <w:rFonts w:ascii="Arial" w:hAnsi="Arial" w:cs="Arial"/>
          <w:b/>
          <w:bCs/>
          <w:sz w:val="18"/>
          <w:szCs w:val="18"/>
        </w:rPr>
        <w:t>’</w:t>
      </w:r>
      <w:r w:rsidR="00397F3C" w:rsidRPr="00CA0E4C">
        <w:rPr>
          <w:rFonts w:ascii="Arial" w:hAnsi="Arial" w:cs="Arial"/>
          <w:b/>
          <w:bCs/>
          <w:sz w:val="18"/>
          <w:szCs w:val="18"/>
        </w:rPr>
        <w:t>den</w:t>
      </w:r>
      <w:proofErr w:type="spellEnd"/>
      <w:r w:rsidRPr="00CA0E4C">
        <w:rPr>
          <w:rFonts w:ascii="Arial" w:hAnsi="Arial" w:cs="Arial"/>
          <w:b/>
          <w:bCs/>
          <w:sz w:val="18"/>
          <w:szCs w:val="18"/>
        </w:rPr>
        <w:t xml:space="preserve"> Talep Edilen Bütçe Tablosu</w:t>
      </w:r>
      <w:r w:rsidRPr="00CA0E4C">
        <w:rPr>
          <w:rFonts w:ascii="Arial" w:hAnsi="Arial" w:cs="Arial"/>
          <w:sz w:val="18"/>
          <w:szCs w:val="18"/>
        </w:rPr>
        <w:t xml:space="preserve"> eksiksiz olarak </w:t>
      </w:r>
      <w:r w:rsidR="008A36DC" w:rsidRPr="00CA0E4C">
        <w:rPr>
          <w:rFonts w:ascii="Arial" w:hAnsi="Arial" w:cs="Arial"/>
          <w:sz w:val="18"/>
          <w:szCs w:val="18"/>
        </w:rPr>
        <w:t>doldurulur</w:t>
      </w:r>
      <w:r w:rsidRPr="00CA0E4C">
        <w:rPr>
          <w:rFonts w:ascii="Arial" w:hAnsi="Arial" w:cs="Arial"/>
          <w:sz w:val="18"/>
          <w:szCs w:val="18"/>
        </w:rPr>
        <w:t xml:space="preserve">. Genel Bütçe </w:t>
      </w:r>
      <w:proofErr w:type="spellStart"/>
      <w:r w:rsidRPr="00CA0E4C">
        <w:rPr>
          <w:rFonts w:ascii="Arial" w:hAnsi="Arial" w:cs="Arial"/>
          <w:sz w:val="18"/>
          <w:szCs w:val="18"/>
        </w:rPr>
        <w:t>Tablosu’nun</w:t>
      </w:r>
      <w:proofErr w:type="spellEnd"/>
      <w:r w:rsidRPr="00CA0E4C">
        <w:rPr>
          <w:rFonts w:ascii="Arial" w:hAnsi="Arial" w:cs="Arial"/>
          <w:sz w:val="18"/>
          <w:szCs w:val="18"/>
        </w:rPr>
        <w:t xml:space="preserve"> </w:t>
      </w:r>
      <w:r w:rsidR="00397F3C" w:rsidRPr="00CA0E4C">
        <w:rPr>
          <w:rFonts w:ascii="Arial" w:hAnsi="Arial" w:cs="Arial"/>
          <w:sz w:val="18"/>
          <w:szCs w:val="18"/>
        </w:rPr>
        <w:t>OKÜ-</w:t>
      </w:r>
      <w:proofErr w:type="spellStart"/>
      <w:r w:rsidR="00397F3C" w:rsidRPr="00CA0E4C">
        <w:rPr>
          <w:rFonts w:ascii="Arial" w:hAnsi="Arial" w:cs="Arial"/>
          <w:sz w:val="18"/>
          <w:szCs w:val="18"/>
        </w:rPr>
        <w:t>BİDEP</w:t>
      </w:r>
      <w:r w:rsidRPr="00CA0E4C">
        <w:rPr>
          <w:rFonts w:ascii="Arial" w:hAnsi="Arial" w:cs="Arial"/>
          <w:sz w:val="18"/>
          <w:szCs w:val="18"/>
        </w:rPr>
        <w:t>’</w:t>
      </w:r>
      <w:r w:rsidR="00397F3C" w:rsidRPr="00CA0E4C">
        <w:rPr>
          <w:rFonts w:ascii="Arial" w:hAnsi="Arial" w:cs="Arial"/>
          <w:sz w:val="18"/>
          <w:szCs w:val="18"/>
        </w:rPr>
        <w:t>de</w:t>
      </w:r>
      <w:r w:rsidRPr="00CA0E4C">
        <w:rPr>
          <w:rFonts w:ascii="Arial" w:hAnsi="Arial" w:cs="Arial"/>
          <w:sz w:val="18"/>
          <w:szCs w:val="18"/>
        </w:rPr>
        <w:t>n</w:t>
      </w:r>
      <w:proofErr w:type="spellEnd"/>
      <w:r w:rsidRPr="00CA0E4C">
        <w:rPr>
          <w:rFonts w:ascii="Arial" w:hAnsi="Arial" w:cs="Arial"/>
          <w:sz w:val="18"/>
          <w:szCs w:val="18"/>
        </w:rPr>
        <w:t xml:space="preserve"> Talep Edilen Katkı kısmındaki toplamlarla </w:t>
      </w:r>
      <w:r w:rsidR="00397F3C" w:rsidRPr="00CA0E4C">
        <w:rPr>
          <w:rFonts w:ascii="Arial" w:hAnsi="Arial" w:cs="Arial"/>
          <w:sz w:val="18"/>
          <w:szCs w:val="18"/>
        </w:rPr>
        <w:t>OKÜ-</w:t>
      </w:r>
      <w:proofErr w:type="spellStart"/>
      <w:r w:rsidR="00397F3C" w:rsidRPr="00CA0E4C">
        <w:rPr>
          <w:rFonts w:ascii="Arial" w:hAnsi="Arial" w:cs="Arial"/>
          <w:sz w:val="18"/>
          <w:szCs w:val="18"/>
        </w:rPr>
        <w:t>BİDEP</w:t>
      </w:r>
      <w:r w:rsidRPr="00CA0E4C">
        <w:rPr>
          <w:rFonts w:ascii="Arial" w:hAnsi="Arial" w:cs="Arial"/>
          <w:sz w:val="18"/>
          <w:szCs w:val="18"/>
        </w:rPr>
        <w:t>’</w:t>
      </w:r>
      <w:r w:rsidR="00397F3C" w:rsidRPr="00CA0E4C">
        <w:rPr>
          <w:rFonts w:ascii="Arial" w:hAnsi="Arial" w:cs="Arial"/>
          <w:sz w:val="18"/>
          <w:szCs w:val="18"/>
        </w:rPr>
        <w:t>de</w:t>
      </w:r>
      <w:r w:rsidRPr="00CA0E4C">
        <w:rPr>
          <w:rFonts w:ascii="Arial" w:hAnsi="Arial" w:cs="Arial"/>
          <w:sz w:val="18"/>
          <w:szCs w:val="18"/>
        </w:rPr>
        <w:t>n</w:t>
      </w:r>
      <w:proofErr w:type="spellEnd"/>
      <w:r w:rsidRPr="00CA0E4C">
        <w:rPr>
          <w:rFonts w:ascii="Arial" w:hAnsi="Arial" w:cs="Arial"/>
          <w:sz w:val="18"/>
          <w:szCs w:val="18"/>
        </w:rPr>
        <w:t xml:space="preserve"> Talep Edilen Bütçe Tablosundaki ana toplamlar</w:t>
      </w:r>
      <w:r w:rsidR="001B4C64" w:rsidRPr="00CA0E4C">
        <w:rPr>
          <w:rFonts w:ascii="Arial" w:hAnsi="Arial" w:cs="Arial"/>
          <w:sz w:val="18"/>
          <w:szCs w:val="18"/>
        </w:rPr>
        <w:t>ın</w:t>
      </w:r>
      <w:r w:rsidRPr="00CA0E4C">
        <w:rPr>
          <w:rFonts w:ascii="Arial" w:hAnsi="Arial" w:cs="Arial"/>
          <w:sz w:val="18"/>
          <w:szCs w:val="18"/>
        </w:rPr>
        <w:t xml:space="preserve"> aynı olma</w:t>
      </w:r>
      <w:r w:rsidR="008A36DC" w:rsidRPr="00CA0E4C">
        <w:rPr>
          <w:rFonts w:ascii="Arial" w:hAnsi="Arial" w:cs="Arial"/>
          <w:sz w:val="18"/>
          <w:szCs w:val="18"/>
        </w:rPr>
        <w:t xml:space="preserve">sı </w:t>
      </w:r>
      <w:r w:rsidR="00C60310" w:rsidRPr="00CA0E4C">
        <w:rPr>
          <w:rFonts w:ascii="Arial" w:hAnsi="Arial" w:cs="Arial"/>
          <w:sz w:val="18"/>
          <w:szCs w:val="18"/>
        </w:rPr>
        <w:t>gerekir</w:t>
      </w:r>
      <w:r w:rsidRPr="00CA0E4C">
        <w:rPr>
          <w:rFonts w:ascii="Arial" w:hAnsi="Arial" w:cs="Arial"/>
          <w:sz w:val="18"/>
          <w:szCs w:val="18"/>
        </w:rPr>
        <w:t xml:space="preserve">. </w:t>
      </w:r>
      <w:r w:rsidR="00397F3C" w:rsidRPr="00CA0E4C">
        <w:rPr>
          <w:rFonts w:ascii="Arial" w:hAnsi="Arial" w:cs="Arial"/>
          <w:sz w:val="18"/>
          <w:szCs w:val="18"/>
        </w:rPr>
        <w:t>OKÜ-</w:t>
      </w:r>
      <w:proofErr w:type="spellStart"/>
      <w:r w:rsidR="00397F3C" w:rsidRPr="00CA0E4C">
        <w:rPr>
          <w:rFonts w:ascii="Arial" w:hAnsi="Arial" w:cs="Arial"/>
          <w:sz w:val="18"/>
          <w:szCs w:val="18"/>
        </w:rPr>
        <w:t>BİDEP</w:t>
      </w:r>
      <w:r w:rsidRPr="00CA0E4C">
        <w:rPr>
          <w:rFonts w:ascii="Arial" w:hAnsi="Arial" w:cs="Arial"/>
          <w:sz w:val="18"/>
          <w:szCs w:val="18"/>
        </w:rPr>
        <w:t>'</w:t>
      </w:r>
      <w:r w:rsidR="00397F3C" w:rsidRPr="00CA0E4C">
        <w:rPr>
          <w:rFonts w:ascii="Arial" w:hAnsi="Arial" w:cs="Arial"/>
          <w:sz w:val="18"/>
          <w:szCs w:val="18"/>
        </w:rPr>
        <w:t>de</w:t>
      </w:r>
      <w:r w:rsidRPr="00CA0E4C">
        <w:rPr>
          <w:rFonts w:ascii="Arial" w:hAnsi="Arial" w:cs="Arial"/>
          <w:sz w:val="18"/>
          <w:szCs w:val="18"/>
        </w:rPr>
        <w:t>n</w:t>
      </w:r>
      <w:proofErr w:type="spellEnd"/>
      <w:r w:rsidRPr="00CA0E4C">
        <w:rPr>
          <w:rFonts w:ascii="Arial" w:hAnsi="Arial" w:cs="Arial"/>
          <w:sz w:val="18"/>
          <w:szCs w:val="18"/>
        </w:rPr>
        <w:t xml:space="preserve"> talep edilen desteğin her bir kalemi için ayrıntılı gerekçe </w:t>
      </w:r>
      <w:r w:rsidR="00416ABE" w:rsidRPr="00CA0E4C">
        <w:rPr>
          <w:rFonts w:ascii="Arial" w:hAnsi="Arial" w:cs="Arial"/>
          <w:sz w:val="18"/>
          <w:szCs w:val="18"/>
        </w:rPr>
        <w:t xml:space="preserve">ve teknik bilgiler </w:t>
      </w:r>
      <w:r w:rsidR="008A36DC" w:rsidRPr="00CA0E4C">
        <w:rPr>
          <w:rFonts w:ascii="Arial" w:hAnsi="Arial" w:cs="Arial"/>
          <w:sz w:val="18"/>
          <w:szCs w:val="18"/>
        </w:rPr>
        <w:t>verilir</w:t>
      </w:r>
      <w:r w:rsidR="00416ABE" w:rsidRPr="00CA0E4C">
        <w:rPr>
          <w:rFonts w:ascii="Arial" w:hAnsi="Arial" w:cs="Arial"/>
          <w:sz w:val="18"/>
          <w:szCs w:val="18"/>
        </w:rPr>
        <w:t>.</w:t>
      </w:r>
      <w:r w:rsidR="00455382" w:rsidRPr="00CA0E4C">
        <w:rPr>
          <w:rFonts w:ascii="Arial" w:hAnsi="Arial" w:cs="Arial"/>
          <w:sz w:val="18"/>
          <w:szCs w:val="18"/>
        </w:rPr>
        <w:t xml:space="preserve"> </w:t>
      </w:r>
      <w:bookmarkStart w:id="0" w:name="_Hlk39060940"/>
      <w:r w:rsidR="00831B1B" w:rsidRPr="00CA0E4C">
        <w:rPr>
          <w:rFonts w:ascii="Arial" w:hAnsi="Arial" w:cs="Arial"/>
          <w:b/>
          <w:bCs/>
          <w:sz w:val="18"/>
          <w:szCs w:val="18"/>
        </w:rPr>
        <w:t xml:space="preserve">Başvuru aşamasında proforma veya teknik şartname sunulmasına gerek bulunmamaktadır. Proje önerisinin desteklenmesi durumunda </w:t>
      </w:r>
      <w:r w:rsidR="0088792D" w:rsidRPr="00CA0E4C">
        <w:rPr>
          <w:rFonts w:ascii="Arial" w:hAnsi="Arial" w:cs="Arial"/>
          <w:b/>
          <w:bCs/>
          <w:sz w:val="18"/>
          <w:szCs w:val="18"/>
        </w:rPr>
        <w:t xml:space="preserve">ilgili </w:t>
      </w:r>
      <w:r w:rsidR="00831B1B" w:rsidRPr="00CA0E4C">
        <w:rPr>
          <w:rFonts w:ascii="Arial" w:hAnsi="Arial" w:cs="Arial"/>
          <w:b/>
          <w:bCs/>
          <w:sz w:val="18"/>
          <w:szCs w:val="18"/>
        </w:rPr>
        <w:t>proforma veya teknik şartname</w:t>
      </w:r>
      <w:r w:rsidR="0088792D" w:rsidRPr="00CA0E4C">
        <w:rPr>
          <w:rFonts w:ascii="Arial" w:hAnsi="Arial" w:cs="Arial"/>
          <w:b/>
          <w:bCs/>
          <w:sz w:val="18"/>
          <w:szCs w:val="18"/>
        </w:rPr>
        <w:t xml:space="preserve"> talep edilecektir. </w:t>
      </w:r>
      <w:r w:rsidRPr="00CA0E4C">
        <w:rPr>
          <w:rFonts w:ascii="Arial" w:hAnsi="Arial" w:cs="Arial"/>
          <w:sz w:val="18"/>
          <w:szCs w:val="18"/>
        </w:rPr>
        <w:t xml:space="preserve">Sarf </w:t>
      </w:r>
      <w:r w:rsidR="008A36DC" w:rsidRPr="00CA0E4C">
        <w:rPr>
          <w:rFonts w:ascii="Arial" w:hAnsi="Arial" w:cs="Arial"/>
          <w:sz w:val="18"/>
          <w:szCs w:val="18"/>
        </w:rPr>
        <w:t xml:space="preserve">giderleri </w:t>
      </w:r>
      <w:r w:rsidRPr="00CA0E4C">
        <w:rPr>
          <w:rFonts w:ascii="Arial" w:hAnsi="Arial" w:cs="Arial"/>
          <w:sz w:val="18"/>
          <w:szCs w:val="18"/>
        </w:rPr>
        <w:t>için projede gerekliliğinin değerlendirilmesine imk</w:t>
      </w:r>
      <w:r w:rsidR="00226775" w:rsidRPr="00CA0E4C">
        <w:rPr>
          <w:rFonts w:ascii="Arial" w:hAnsi="Arial" w:cs="Arial"/>
          <w:sz w:val="18"/>
          <w:szCs w:val="18"/>
        </w:rPr>
        <w:t>â</w:t>
      </w:r>
      <w:r w:rsidRPr="00CA0E4C">
        <w:rPr>
          <w:rFonts w:ascii="Arial" w:hAnsi="Arial" w:cs="Arial"/>
          <w:sz w:val="18"/>
          <w:szCs w:val="18"/>
        </w:rPr>
        <w:t xml:space="preserve">n </w:t>
      </w:r>
      <w:r w:rsidR="0099747A" w:rsidRPr="00CA0E4C">
        <w:rPr>
          <w:rFonts w:ascii="Arial" w:hAnsi="Arial" w:cs="Arial"/>
          <w:sz w:val="18"/>
          <w:szCs w:val="18"/>
        </w:rPr>
        <w:t>sağla</w:t>
      </w:r>
      <w:r w:rsidR="006A69FC" w:rsidRPr="00CA0E4C">
        <w:rPr>
          <w:rFonts w:ascii="Arial" w:hAnsi="Arial" w:cs="Arial"/>
          <w:sz w:val="18"/>
          <w:szCs w:val="18"/>
        </w:rPr>
        <w:t>ya</w:t>
      </w:r>
      <w:r w:rsidR="0099747A" w:rsidRPr="00CA0E4C">
        <w:rPr>
          <w:rFonts w:ascii="Arial" w:hAnsi="Arial" w:cs="Arial"/>
          <w:sz w:val="18"/>
          <w:szCs w:val="18"/>
        </w:rPr>
        <w:t xml:space="preserve">cak </w:t>
      </w:r>
      <w:r w:rsidRPr="00CA0E4C">
        <w:rPr>
          <w:rFonts w:ascii="Arial" w:hAnsi="Arial" w:cs="Arial"/>
          <w:sz w:val="18"/>
          <w:szCs w:val="18"/>
        </w:rPr>
        <w:t xml:space="preserve">ayrıntıda liste </w:t>
      </w:r>
      <w:r w:rsidR="008A36DC" w:rsidRPr="00CA0E4C">
        <w:rPr>
          <w:rFonts w:ascii="Arial" w:hAnsi="Arial" w:cs="Arial"/>
          <w:sz w:val="18"/>
          <w:szCs w:val="18"/>
        </w:rPr>
        <w:t>verilmesi yeterlidir</w:t>
      </w:r>
      <w:r w:rsidRPr="00CA0E4C">
        <w:rPr>
          <w:rFonts w:ascii="Arial" w:hAnsi="Arial" w:cs="Arial"/>
          <w:sz w:val="18"/>
          <w:szCs w:val="18"/>
        </w:rPr>
        <w:t>.</w:t>
      </w:r>
      <w:bookmarkEnd w:id="0"/>
      <w:r w:rsidRPr="00CA0E4C">
        <w:rPr>
          <w:rFonts w:ascii="Arial" w:hAnsi="Arial" w:cs="Arial"/>
          <w:sz w:val="18"/>
          <w:szCs w:val="18"/>
        </w:rPr>
        <w:t xml:space="preserve"> Eğer varsa, öneren kuruluş veya destekleyen diğer kuruluş katkıları, bu katkıların niteliği ve miktarının açıkça belirtildiği, ilgili kuruluş yetkilisi</w:t>
      </w:r>
      <w:r w:rsidR="007F51F9" w:rsidRPr="00CA0E4C">
        <w:rPr>
          <w:rFonts w:ascii="Arial" w:hAnsi="Arial" w:cs="Arial"/>
          <w:sz w:val="18"/>
          <w:szCs w:val="18"/>
        </w:rPr>
        <w:t xml:space="preserve"> ya da y</w:t>
      </w:r>
      <w:r w:rsidRPr="00CA0E4C">
        <w:rPr>
          <w:rFonts w:ascii="Arial" w:hAnsi="Arial" w:cs="Arial"/>
          <w:sz w:val="18"/>
          <w:szCs w:val="18"/>
        </w:rPr>
        <w:t xml:space="preserve">etkilileri tarafından imzalanmış destek mektupları </w:t>
      </w:r>
      <w:r w:rsidR="00C60310" w:rsidRPr="00CA0E4C">
        <w:rPr>
          <w:rFonts w:ascii="Arial" w:hAnsi="Arial" w:cs="Arial"/>
          <w:sz w:val="18"/>
          <w:szCs w:val="18"/>
        </w:rPr>
        <w:t>da projenin desteklenmesi durumunda talep edilecektir.</w:t>
      </w:r>
    </w:p>
    <w:p w14:paraId="44FD519A" w14:textId="77777777" w:rsidR="007F51F9" w:rsidRPr="00CA0E4C" w:rsidRDefault="007F51F9" w:rsidP="00C4594C">
      <w:pPr>
        <w:pStyle w:val="WW-NormalWeb1"/>
        <w:tabs>
          <w:tab w:val="left" w:pos="10348"/>
        </w:tabs>
        <w:spacing w:before="0" w:after="0"/>
        <w:ind w:left="-142"/>
        <w:jc w:val="both"/>
        <w:rPr>
          <w:rFonts w:ascii="Arial" w:hAnsi="Arial" w:cs="Arial"/>
          <w:sz w:val="10"/>
          <w:szCs w:val="10"/>
        </w:rPr>
      </w:pPr>
    </w:p>
    <w:p w14:paraId="45305D42" w14:textId="77777777" w:rsidR="004A1629" w:rsidRPr="00CA0E4C" w:rsidRDefault="004A1629" w:rsidP="00C4594C">
      <w:pPr>
        <w:pStyle w:val="WW-NormalWeb1"/>
        <w:spacing w:before="0" w:after="0"/>
        <w:ind w:left="-142" w:right="535"/>
        <w:jc w:val="both"/>
        <w:rPr>
          <w:rFonts w:ascii="Arial" w:hAnsi="Arial" w:cs="Arial"/>
          <w:sz w:val="18"/>
          <w:szCs w:val="18"/>
        </w:rPr>
      </w:pPr>
    </w:p>
    <w:p w14:paraId="6B767E6C" w14:textId="77777777" w:rsidR="00C4594C" w:rsidRPr="00CA0E4C" w:rsidRDefault="00C4594C" w:rsidP="00C4594C">
      <w:pPr>
        <w:pStyle w:val="WW-NormalWeb1"/>
        <w:spacing w:before="0" w:after="0"/>
        <w:ind w:left="-142" w:right="535"/>
        <w:jc w:val="both"/>
        <w:rPr>
          <w:rFonts w:ascii="Arial" w:hAnsi="Arial" w:cs="Arial"/>
          <w:sz w:val="10"/>
          <w:szCs w:val="10"/>
        </w:rPr>
      </w:pPr>
    </w:p>
    <w:p w14:paraId="3BDCE015" w14:textId="77777777" w:rsidR="004A1629" w:rsidRPr="00CA0E4C" w:rsidRDefault="004A1629" w:rsidP="00831BD0">
      <w:pPr>
        <w:spacing w:after="240"/>
        <w:ind w:left="567"/>
        <w:jc w:val="center"/>
        <w:rPr>
          <w:rFonts w:ascii="Arial" w:hAnsi="Arial" w:cs="Arial"/>
          <w:b/>
          <w:sz w:val="18"/>
          <w:szCs w:val="18"/>
          <w:lang w:val="tr-TR"/>
        </w:rPr>
      </w:pPr>
      <w:r w:rsidRPr="00CA0E4C">
        <w:rPr>
          <w:rFonts w:ascii="Arial" w:hAnsi="Arial" w:cs="Arial"/>
          <w:b/>
          <w:sz w:val="18"/>
          <w:szCs w:val="18"/>
          <w:lang w:val="tr-TR"/>
        </w:rPr>
        <w:t>GENEL BÜTÇE TABLOSU (TL) (*)</w:t>
      </w:r>
    </w:p>
    <w:tbl>
      <w:tblPr>
        <w:tblW w:w="9958" w:type="dxa"/>
        <w:jc w:val="center"/>
        <w:tblLook w:val="0000" w:firstRow="0" w:lastRow="0" w:firstColumn="0" w:lastColumn="0" w:noHBand="0" w:noVBand="0"/>
      </w:tblPr>
      <w:tblGrid>
        <w:gridCol w:w="1405"/>
        <w:gridCol w:w="991"/>
        <w:gridCol w:w="1008"/>
        <w:gridCol w:w="1009"/>
        <w:gridCol w:w="1109"/>
        <w:gridCol w:w="1109"/>
        <w:gridCol w:w="1109"/>
        <w:gridCol w:w="1109"/>
        <w:gridCol w:w="1109"/>
      </w:tblGrid>
      <w:tr w:rsidR="00CA0E4C" w:rsidRPr="00CA0E4C" w14:paraId="79F8E247" w14:textId="77777777" w:rsidTr="00235FE1">
        <w:trPr>
          <w:cantSplit/>
          <w:trHeight w:hRule="exact" w:val="1373"/>
          <w:jc w:val="center"/>
        </w:trPr>
        <w:tc>
          <w:tcPr>
            <w:tcW w:w="1405" w:type="dxa"/>
            <w:tcBorders>
              <w:top w:val="single" w:sz="8" w:space="0" w:color="000000"/>
              <w:left w:val="single" w:sz="8" w:space="0" w:color="000000"/>
              <w:bottom w:val="single" w:sz="8" w:space="0" w:color="000000"/>
            </w:tcBorders>
            <w:shd w:val="clear" w:color="auto" w:fill="D9D9D9"/>
            <w:vAlign w:val="center"/>
          </w:tcPr>
          <w:p w14:paraId="238D605E" w14:textId="77777777" w:rsidR="006E4DBB" w:rsidRPr="00CA0E4C" w:rsidRDefault="006E4DBB" w:rsidP="000A03B0">
            <w:pPr>
              <w:snapToGrid w:val="0"/>
              <w:jc w:val="center"/>
              <w:rPr>
                <w:rFonts w:ascii="Arial" w:hAnsi="Arial" w:cs="Arial"/>
                <w:b/>
                <w:sz w:val="16"/>
                <w:szCs w:val="16"/>
                <w:lang w:val="tr-TR"/>
              </w:rPr>
            </w:pPr>
            <w:r w:rsidRPr="00CA0E4C">
              <w:rPr>
                <w:rFonts w:ascii="Arial" w:hAnsi="Arial" w:cs="Arial"/>
                <w:b/>
                <w:sz w:val="16"/>
                <w:szCs w:val="16"/>
                <w:lang w:val="tr-TR"/>
              </w:rPr>
              <w:t>Katkı Kaynağı</w:t>
            </w:r>
          </w:p>
        </w:tc>
        <w:tc>
          <w:tcPr>
            <w:tcW w:w="991" w:type="dxa"/>
            <w:tcBorders>
              <w:top w:val="single" w:sz="8" w:space="0" w:color="000000"/>
              <w:left w:val="single" w:sz="8" w:space="0" w:color="000000"/>
              <w:bottom w:val="single" w:sz="8" w:space="0" w:color="000000"/>
            </w:tcBorders>
            <w:shd w:val="clear" w:color="auto" w:fill="D9D9D9"/>
            <w:vAlign w:val="center"/>
          </w:tcPr>
          <w:p w14:paraId="01B6CEB8" w14:textId="77777777" w:rsidR="006E4DBB" w:rsidRPr="00CA0E4C" w:rsidRDefault="006E4DBB" w:rsidP="000A03B0">
            <w:pPr>
              <w:snapToGrid w:val="0"/>
              <w:jc w:val="center"/>
              <w:rPr>
                <w:rFonts w:ascii="Arial" w:hAnsi="Arial" w:cs="Arial"/>
                <w:b/>
                <w:sz w:val="16"/>
                <w:szCs w:val="16"/>
                <w:lang w:val="tr-TR"/>
              </w:rPr>
            </w:pPr>
            <w:r w:rsidRPr="00CA0E4C">
              <w:rPr>
                <w:rFonts w:ascii="Arial" w:hAnsi="Arial" w:cs="Arial"/>
                <w:b/>
                <w:sz w:val="16"/>
                <w:szCs w:val="16"/>
                <w:lang w:val="tr-TR"/>
              </w:rPr>
              <w:t>Makine ve</w:t>
            </w:r>
          </w:p>
          <w:p w14:paraId="5D2510C7" w14:textId="77777777" w:rsidR="006E4DBB" w:rsidRPr="00CA0E4C" w:rsidRDefault="006E4DBB" w:rsidP="000A03B0">
            <w:pPr>
              <w:jc w:val="center"/>
              <w:rPr>
                <w:rFonts w:ascii="Arial" w:hAnsi="Arial" w:cs="Arial"/>
                <w:b/>
                <w:sz w:val="16"/>
                <w:szCs w:val="16"/>
                <w:lang w:val="tr-TR"/>
              </w:rPr>
            </w:pPr>
            <w:r w:rsidRPr="00CA0E4C">
              <w:rPr>
                <w:rFonts w:ascii="Arial" w:hAnsi="Arial" w:cs="Arial"/>
                <w:b/>
                <w:sz w:val="16"/>
                <w:szCs w:val="16"/>
                <w:lang w:val="tr-TR"/>
              </w:rPr>
              <w:t>Teçhizat Giderleri</w:t>
            </w:r>
          </w:p>
          <w:p w14:paraId="72019B60" w14:textId="3A4EDC40" w:rsidR="006E4DBB" w:rsidRPr="00CA0E4C" w:rsidRDefault="006E4DBB" w:rsidP="000A03B0">
            <w:pPr>
              <w:jc w:val="center"/>
              <w:rPr>
                <w:rFonts w:ascii="Arial" w:hAnsi="Arial" w:cs="Arial"/>
                <w:b/>
                <w:sz w:val="16"/>
                <w:szCs w:val="16"/>
                <w:lang w:val="tr-TR"/>
              </w:rPr>
            </w:pPr>
          </w:p>
        </w:tc>
        <w:tc>
          <w:tcPr>
            <w:tcW w:w="1008" w:type="dxa"/>
            <w:tcBorders>
              <w:top w:val="single" w:sz="8" w:space="0" w:color="000000"/>
              <w:left w:val="single" w:sz="8" w:space="0" w:color="000000"/>
              <w:bottom w:val="single" w:sz="8" w:space="0" w:color="000000"/>
            </w:tcBorders>
            <w:shd w:val="clear" w:color="auto" w:fill="D9D9D9"/>
            <w:vAlign w:val="center"/>
          </w:tcPr>
          <w:p w14:paraId="42B2B719" w14:textId="77777777" w:rsidR="006E4DBB" w:rsidRPr="00CA0E4C" w:rsidRDefault="006E4DBB" w:rsidP="000A03B0">
            <w:pPr>
              <w:snapToGrid w:val="0"/>
              <w:jc w:val="center"/>
              <w:rPr>
                <w:rFonts w:ascii="Arial" w:hAnsi="Arial" w:cs="Arial"/>
                <w:b/>
                <w:sz w:val="16"/>
                <w:szCs w:val="16"/>
                <w:lang w:val="tr-TR"/>
              </w:rPr>
            </w:pPr>
            <w:r w:rsidRPr="00CA0E4C">
              <w:rPr>
                <w:rFonts w:ascii="Arial" w:hAnsi="Arial" w:cs="Arial"/>
                <w:b/>
                <w:sz w:val="16"/>
                <w:szCs w:val="16"/>
                <w:lang w:val="tr-TR"/>
              </w:rPr>
              <w:t>Sarf</w:t>
            </w:r>
          </w:p>
          <w:p w14:paraId="5D27126C" w14:textId="77777777" w:rsidR="006E4DBB" w:rsidRPr="00CA0E4C" w:rsidRDefault="006E4DBB" w:rsidP="000A03B0">
            <w:pPr>
              <w:jc w:val="center"/>
              <w:rPr>
                <w:rFonts w:ascii="Arial" w:hAnsi="Arial" w:cs="Arial"/>
                <w:b/>
                <w:sz w:val="16"/>
                <w:szCs w:val="16"/>
                <w:lang w:val="tr-TR"/>
              </w:rPr>
            </w:pPr>
            <w:r w:rsidRPr="00CA0E4C">
              <w:rPr>
                <w:rFonts w:ascii="Arial" w:hAnsi="Arial" w:cs="Arial"/>
                <w:b/>
                <w:sz w:val="16"/>
                <w:szCs w:val="16"/>
                <w:lang w:val="tr-TR"/>
              </w:rPr>
              <w:t>Giderleri</w:t>
            </w:r>
          </w:p>
          <w:p w14:paraId="3EFA98FE" w14:textId="053AF3C4" w:rsidR="006E4DBB" w:rsidRPr="00CA0E4C" w:rsidRDefault="006E4DBB" w:rsidP="000A03B0">
            <w:pPr>
              <w:jc w:val="center"/>
              <w:rPr>
                <w:rFonts w:ascii="Arial" w:hAnsi="Arial" w:cs="Arial"/>
                <w:b/>
                <w:sz w:val="16"/>
                <w:szCs w:val="16"/>
                <w:lang w:val="tr-TR"/>
              </w:rPr>
            </w:pPr>
          </w:p>
        </w:tc>
        <w:tc>
          <w:tcPr>
            <w:tcW w:w="1009" w:type="dxa"/>
            <w:tcBorders>
              <w:top w:val="single" w:sz="8" w:space="0" w:color="000000"/>
              <w:left w:val="single" w:sz="8" w:space="0" w:color="000000"/>
              <w:bottom w:val="single" w:sz="8" w:space="0" w:color="000000"/>
            </w:tcBorders>
            <w:shd w:val="clear" w:color="auto" w:fill="D9D9D9"/>
            <w:vAlign w:val="center"/>
          </w:tcPr>
          <w:p w14:paraId="2ECC275C" w14:textId="77777777" w:rsidR="006E4DBB" w:rsidRPr="00CA0E4C" w:rsidRDefault="006E4DBB" w:rsidP="000A03B0">
            <w:pPr>
              <w:snapToGrid w:val="0"/>
              <w:ind w:left="-172" w:firstLine="172"/>
              <w:jc w:val="center"/>
              <w:rPr>
                <w:rFonts w:ascii="Arial" w:hAnsi="Arial" w:cs="Arial"/>
                <w:b/>
                <w:sz w:val="16"/>
                <w:szCs w:val="16"/>
                <w:lang w:val="tr-TR"/>
              </w:rPr>
            </w:pPr>
            <w:r w:rsidRPr="00CA0E4C">
              <w:rPr>
                <w:rFonts w:ascii="Arial" w:hAnsi="Arial" w:cs="Arial"/>
                <w:b/>
                <w:sz w:val="16"/>
                <w:szCs w:val="16"/>
                <w:lang w:val="tr-TR"/>
              </w:rPr>
              <w:t>Hizmet</w:t>
            </w:r>
          </w:p>
          <w:p w14:paraId="690EBB27" w14:textId="77777777" w:rsidR="00830A27" w:rsidRPr="00CA0E4C" w:rsidRDefault="006E4DBB" w:rsidP="000A03B0">
            <w:pPr>
              <w:jc w:val="center"/>
              <w:rPr>
                <w:rFonts w:ascii="Arial" w:hAnsi="Arial" w:cs="Arial"/>
                <w:b/>
                <w:sz w:val="16"/>
                <w:szCs w:val="16"/>
                <w:lang w:val="tr-TR"/>
              </w:rPr>
            </w:pPr>
            <w:r w:rsidRPr="00CA0E4C">
              <w:rPr>
                <w:rFonts w:ascii="Arial" w:hAnsi="Arial" w:cs="Arial"/>
                <w:b/>
                <w:sz w:val="16"/>
                <w:szCs w:val="16"/>
                <w:lang w:val="tr-TR"/>
              </w:rPr>
              <w:t>Alımları</w:t>
            </w:r>
          </w:p>
          <w:p w14:paraId="752EB2FD" w14:textId="60F07EBD" w:rsidR="006E4DBB" w:rsidRPr="00CA0E4C" w:rsidRDefault="006E4DBB" w:rsidP="000A03B0">
            <w:pPr>
              <w:jc w:val="center"/>
              <w:rPr>
                <w:rFonts w:ascii="Arial" w:hAnsi="Arial" w:cs="Arial"/>
                <w:b/>
                <w:sz w:val="16"/>
                <w:szCs w:val="16"/>
                <w:lang w:val="tr-TR"/>
              </w:rPr>
            </w:pPr>
          </w:p>
        </w:tc>
        <w:tc>
          <w:tcPr>
            <w:tcW w:w="110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B957C5D" w14:textId="77777777" w:rsidR="006E4DBB" w:rsidRPr="00CA0E4C" w:rsidRDefault="006E4DBB" w:rsidP="000A03B0">
            <w:pPr>
              <w:snapToGrid w:val="0"/>
              <w:jc w:val="center"/>
              <w:rPr>
                <w:rFonts w:ascii="Arial" w:hAnsi="Arial" w:cs="Arial"/>
                <w:b/>
                <w:sz w:val="16"/>
                <w:szCs w:val="16"/>
                <w:lang w:val="tr-TR"/>
              </w:rPr>
            </w:pPr>
            <w:r w:rsidRPr="00CA0E4C">
              <w:rPr>
                <w:rFonts w:ascii="Arial" w:hAnsi="Arial" w:cs="Arial"/>
                <w:b/>
                <w:sz w:val="16"/>
                <w:szCs w:val="16"/>
                <w:lang w:val="tr-TR"/>
              </w:rPr>
              <w:t>Temsil ve Tanıtma Giderleri</w:t>
            </w:r>
          </w:p>
          <w:p w14:paraId="50D0B75A" w14:textId="0BB60528" w:rsidR="006E4DBB" w:rsidRPr="00CA0E4C" w:rsidRDefault="006E4DBB" w:rsidP="000A03B0">
            <w:pPr>
              <w:snapToGrid w:val="0"/>
              <w:jc w:val="center"/>
              <w:rPr>
                <w:rFonts w:ascii="Arial" w:hAnsi="Arial" w:cs="Arial"/>
                <w:b/>
                <w:sz w:val="16"/>
                <w:szCs w:val="16"/>
                <w:lang w:val="tr-TR"/>
              </w:rPr>
            </w:pPr>
          </w:p>
        </w:tc>
        <w:tc>
          <w:tcPr>
            <w:tcW w:w="1109" w:type="dxa"/>
            <w:tcBorders>
              <w:top w:val="single" w:sz="8" w:space="0" w:color="000000"/>
              <w:left w:val="single" w:sz="8" w:space="0" w:color="000000"/>
              <w:bottom w:val="single" w:sz="8" w:space="0" w:color="000000"/>
            </w:tcBorders>
            <w:shd w:val="clear" w:color="auto" w:fill="D9D9D9"/>
            <w:vAlign w:val="center"/>
          </w:tcPr>
          <w:p w14:paraId="7216E10B" w14:textId="77777777" w:rsidR="006E4DBB" w:rsidRPr="00CA0E4C" w:rsidRDefault="006E4DBB" w:rsidP="000A03B0">
            <w:pPr>
              <w:snapToGrid w:val="0"/>
              <w:jc w:val="center"/>
              <w:rPr>
                <w:rFonts w:ascii="Arial" w:hAnsi="Arial" w:cs="Arial"/>
                <w:b/>
                <w:sz w:val="16"/>
                <w:szCs w:val="16"/>
                <w:lang w:val="tr-TR"/>
              </w:rPr>
            </w:pPr>
            <w:r w:rsidRPr="00CA0E4C">
              <w:rPr>
                <w:rFonts w:ascii="Arial" w:hAnsi="Arial" w:cs="Arial"/>
                <w:b/>
                <w:sz w:val="16"/>
                <w:szCs w:val="16"/>
                <w:lang w:val="tr-TR"/>
              </w:rPr>
              <w:t>Seyahat Giderleri</w:t>
            </w:r>
          </w:p>
          <w:p w14:paraId="72C44BAB" w14:textId="021F741C" w:rsidR="006E4DBB" w:rsidRPr="00CA0E4C" w:rsidRDefault="006E4DBB" w:rsidP="000A03B0">
            <w:pPr>
              <w:snapToGrid w:val="0"/>
              <w:jc w:val="center"/>
              <w:rPr>
                <w:rFonts w:ascii="Arial" w:hAnsi="Arial" w:cs="Arial"/>
                <w:b/>
                <w:sz w:val="16"/>
                <w:szCs w:val="16"/>
                <w:lang w:val="tr-TR"/>
              </w:rPr>
            </w:pPr>
          </w:p>
        </w:tc>
        <w:tc>
          <w:tcPr>
            <w:tcW w:w="1109" w:type="dxa"/>
            <w:tcBorders>
              <w:top w:val="single" w:sz="8" w:space="0" w:color="000000"/>
              <w:left w:val="single" w:sz="8" w:space="0" w:color="000000"/>
              <w:bottom w:val="single" w:sz="8" w:space="0" w:color="000000"/>
            </w:tcBorders>
            <w:shd w:val="clear" w:color="auto" w:fill="D9D9D9"/>
            <w:vAlign w:val="center"/>
          </w:tcPr>
          <w:p w14:paraId="6F97D5E1" w14:textId="77777777" w:rsidR="006E4DBB" w:rsidRPr="00CA0E4C" w:rsidRDefault="006E4DBB" w:rsidP="000A03B0">
            <w:pPr>
              <w:snapToGrid w:val="0"/>
              <w:jc w:val="center"/>
              <w:rPr>
                <w:rFonts w:ascii="Arial" w:hAnsi="Arial" w:cs="Arial"/>
                <w:b/>
                <w:sz w:val="16"/>
                <w:szCs w:val="16"/>
                <w:lang w:val="tr-TR"/>
              </w:rPr>
            </w:pPr>
            <w:r w:rsidRPr="00CA0E4C">
              <w:rPr>
                <w:rFonts w:ascii="Arial" w:hAnsi="Arial" w:cs="Arial"/>
                <w:b/>
                <w:sz w:val="16"/>
                <w:szCs w:val="16"/>
                <w:lang w:val="tr-TR"/>
              </w:rPr>
              <w:t>Bursiyer Ücretleri</w:t>
            </w:r>
          </w:p>
          <w:p w14:paraId="2EF51532" w14:textId="10C574D3" w:rsidR="006E4DBB" w:rsidRPr="00CA0E4C" w:rsidRDefault="006E4DBB" w:rsidP="000A03B0">
            <w:pPr>
              <w:snapToGrid w:val="0"/>
              <w:jc w:val="center"/>
              <w:rPr>
                <w:rFonts w:ascii="Arial" w:hAnsi="Arial" w:cs="Arial"/>
                <w:b/>
                <w:sz w:val="16"/>
                <w:szCs w:val="16"/>
                <w:lang w:val="tr-TR"/>
              </w:rPr>
            </w:pPr>
          </w:p>
        </w:tc>
        <w:tc>
          <w:tcPr>
            <w:tcW w:w="1109" w:type="dxa"/>
            <w:tcBorders>
              <w:top w:val="single" w:sz="8" w:space="0" w:color="000000"/>
              <w:left w:val="single" w:sz="8" w:space="0" w:color="000000"/>
              <w:bottom w:val="single" w:sz="8" w:space="0" w:color="000000"/>
            </w:tcBorders>
            <w:shd w:val="clear" w:color="auto" w:fill="D9D9D9"/>
            <w:vAlign w:val="center"/>
          </w:tcPr>
          <w:p w14:paraId="0B3AEDC4" w14:textId="77777777" w:rsidR="006E4DBB" w:rsidRPr="00CA0E4C" w:rsidRDefault="006E4DBB" w:rsidP="000A03B0">
            <w:pPr>
              <w:snapToGrid w:val="0"/>
              <w:jc w:val="center"/>
              <w:rPr>
                <w:rFonts w:ascii="Arial" w:hAnsi="Arial" w:cs="Arial"/>
                <w:b/>
                <w:sz w:val="16"/>
                <w:szCs w:val="16"/>
                <w:lang w:val="tr-TR"/>
              </w:rPr>
            </w:pPr>
            <w:r w:rsidRPr="00CA0E4C">
              <w:rPr>
                <w:rFonts w:ascii="Arial" w:hAnsi="Arial" w:cs="Arial"/>
                <w:b/>
                <w:sz w:val="16"/>
                <w:szCs w:val="16"/>
                <w:lang w:val="tr-TR"/>
              </w:rPr>
              <w:t>Geçici İşçi Ücretleri</w:t>
            </w:r>
            <w:r w:rsidR="00830A27" w:rsidRPr="00CA0E4C">
              <w:rPr>
                <w:rFonts w:ascii="Arial" w:hAnsi="Arial" w:cs="Arial"/>
                <w:b/>
                <w:sz w:val="16"/>
                <w:szCs w:val="16"/>
                <w:lang w:val="tr-TR"/>
              </w:rPr>
              <w:t xml:space="preserve"> (</w:t>
            </w:r>
            <w:r w:rsidRPr="00CA0E4C">
              <w:rPr>
                <w:rFonts w:ascii="Arial" w:hAnsi="Arial" w:cs="Arial"/>
                <w:b/>
                <w:sz w:val="16"/>
                <w:szCs w:val="16"/>
                <w:lang w:val="tr-TR"/>
              </w:rPr>
              <w:t>Yardımcı Personel</w:t>
            </w:r>
            <w:r w:rsidR="00830A27" w:rsidRPr="00CA0E4C">
              <w:rPr>
                <w:rFonts w:ascii="Arial" w:hAnsi="Arial" w:cs="Arial"/>
                <w:b/>
                <w:sz w:val="16"/>
                <w:szCs w:val="16"/>
                <w:lang w:val="tr-TR"/>
              </w:rPr>
              <w:t>)</w:t>
            </w:r>
          </w:p>
          <w:p w14:paraId="6EC0406E" w14:textId="62812DC3" w:rsidR="006E4DBB" w:rsidRPr="00CA0E4C" w:rsidRDefault="006E4DBB" w:rsidP="000A03B0">
            <w:pPr>
              <w:snapToGrid w:val="0"/>
              <w:jc w:val="center"/>
              <w:rPr>
                <w:rFonts w:ascii="Arial" w:hAnsi="Arial" w:cs="Arial"/>
                <w:b/>
                <w:sz w:val="16"/>
                <w:szCs w:val="16"/>
                <w:lang w:val="tr-TR"/>
              </w:rPr>
            </w:pPr>
          </w:p>
        </w:tc>
        <w:tc>
          <w:tcPr>
            <w:tcW w:w="110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074C00F" w14:textId="77777777" w:rsidR="006E4DBB" w:rsidRPr="00CA0E4C" w:rsidRDefault="006E4DBB" w:rsidP="000A03B0">
            <w:pPr>
              <w:snapToGrid w:val="0"/>
              <w:jc w:val="center"/>
              <w:rPr>
                <w:rFonts w:ascii="Arial" w:hAnsi="Arial" w:cs="Arial"/>
                <w:b/>
                <w:sz w:val="16"/>
                <w:szCs w:val="16"/>
                <w:lang w:val="tr-TR"/>
              </w:rPr>
            </w:pPr>
            <w:r w:rsidRPr="00CA0E4C">
              <w:rPr>
                <w:rFonts w:ascii="Arial" w:hAnsi="Arial" w:cs="Arial"/>
                <w:b/>
                <w:sz w:val="16"/>
                <w:szCs w:val="16"/>
                <w:lang w:val="tr-TR"/>
              </w:rPr>
              <w:t>TOPLAM</w:t>
            </w:r>
          </w:p>
        </w:tc>
      </w:tr>
      <w:tr w:rsidR="00CA0E4C" w:rsidRPr="00CA0E4C" w14:paraId="17FD7CCD" w14:textId="77777777" w:rsidTr="00235FE1">
        <w:trPr>
          <w:cantSplit/>
          <w:trHeight w:val="644"/>
          <w:jc w:val="center"/>
        </w:trPr>
        <w:tc>
          <w:tcPr>
            <w:tcW w:w="1405" w:type="dxa"/>
            <w:tcBorders>
              <w:top w:val="single" w:sz="8" w:space="0" w:color="000000"/>
              <w:left w:val="single" w:sz="8" w:space="0" w:color="000000"/>
              <w:bottom w:val="single" w:sz="4" w:space="0" w:color="000000"/>
            </w:tcBorders>
            <w:shd w:val="clear" w:color="auto" w:fill="D9D9D9"/>
            <w:vAlign w:val="center"/>
          </w:tcPr>
          <w:p w14:paraId="5C0DAE09" w14:textId="4C80087B" w:rsidR="006E4DBB" w:rsidRPr="00CA0E4C" w:rsidRDefault="00397F3C" w:rsidP="008E769D">
            <w:pPr>
              <w:snapToGrid w:val="0"/>
              <w:rPr>
                <w:rFonts w:ascii="Arial" w:hAnsi="Arial" w:cs="Arial"/>
                <w:b/>
                <w:sz w:val="16"/>
                <w:szCs w:val="16"/>
                <w:lang w:val="tr-TR"/>
              </w:rPr>
            </w:pPr>
            <w:r w:rsidRPr="00CA0E4C">
              <w:rPr>
                <w:rFonts w:ascii="Arial" w:hAnsi="Arial" w:cs="Arial"/>
                <w:b/>
                <w:sz w:val="16"/>
                <w:szCs w:val="16"/>
                <w:lang w:val="tr-TR"/>
              </w:rPr>
              <w:t>OKÜ</w:t>
            </w:r>
            <w:r w:rsidR="00755B64" w:rsidRPr="00CA0E4C">
              <w:rPr>
                <w:rFonts w:ascii="Arial" w:hAnsi="Arial" w:cs="Arial"/>
                <w:b/>
                <w:sz w:val="16"/>
                <w:szCs w:val="16"/>
                <w:lang w:val="tr-TR"/>
              </w:rPr>
              <w:t>-</w:t>
            </w:r>
            <w:proofErr w:type="spellStart"/>
            <w:r w:rsidRPr="00CA0E4C">
              <w:rPr>
                <w:rFonts w:ascii="Arial" w:hAnsi="Arial" w:cs="Arial"/>
                <w:b/>
                <w:sz w:val="16"/>
                <w:szCs w:val="16"/>
                <w:lang w:val="tr-TR"/>
              </w:rPr>
              <w:t>BİDEP</w:t>
            </w:r>
            <w:r w:rsidR="006E4DBB" w:rsidRPr="00CA0E4C">
              <w:rPr>
                <w:rFonts w:ascii="Arial" w:hAnsi="Arial" w:cs="Arial"/>
                <w:b/>
                <w:sz w:val="16"/>
                <w:szCs w:val="16"/>
                <w:lang w:val="tr-TR"/>
              </w:rPr>
              <w:t>’</w:t>
            </w:r>
            <w:r w:rsidR="00755B64" w:rsidRPr="00CA0E4C">
              <w:rPr>
                <w:rFonts w:ascii="Arial" w:hAnsi="Arial" w:cs="Arial"/>
                <w:b/>
                <w:sz w:val="16"/>
                <w:szCs w:val="16"/>
                <w:lang w:val="tr-TR"/>
              </w:rPr>
              <w:t>den</w:t>
            </w:r>
            <w:proofErr w:type="spellEnd"/>
            <w:r w:rsidR="006E4DBB" w:rsidRPr="00CA0E4C">
              <w:rPr>
                <w:rFonts w:ascii="Arial" w:hAnsi="Arial" w:cs="Arial"/>
                <w:b/>
                <w:sz w:val="16"/>
                <w:szCs w:val="16"/>
                <w:lang w:val="tr-TR"/>
              </w:rPr>
              <w:t xml:space="preserve"> Talep Edilen Katkı</w:t>
            </w:r>
          </w:p>
        </w:tc>
        <w:tc>
          <w:tcPr>
            <w:tcW w:w="991" w:type="dxa"/>
            <w:tcBorders>
              <w:top w:val="single" w:sz="8" w:space="0" w:color="000000"/>
              <w:left w:val="single" w:sz="8" w:space="0" w:color="000000"/>
              <w:bottom w:val="single" w:sz="4" w:space="0" w:color="000000"/>
            </w:tcBorders>
            <w:vAlign w:val="center"/>
          </w:tcPr>
          <w:p w14:paraId="13DA6D02" w14:textId="77777777" w:rsidR="006E4DBB" w:rsidRPr="00CA0E4C" w:rsidRDefault="006E4DBB" w:rsidP="00402329">
            <w:pPr>
              <w:snapToGrid w:val="0"/>
              <w:jc w:val="center"/>
              <w:rPr>
                <w:rFonts w:ascii="Arial" w:hAnsi="Arial" w:cs="Arial"/>
                <w:sz w:val="16"/>
                <w:szCs w:val="16"/>
                <w:lang w:val="tr-TR"/>
              </w:rPr>
            </w:pPr>
          </w:p>
        </w:tc>
        <w:tc>
          <w:tcPr>
            <w:tcW w:w="1008" w:type="dxa"/>
            <w:tcBorders>
              <w:top w:val="single" w:sz="8" w:space="0" w:color="000000"/>
              <w:left w:val="single" w:sz="8" w:space="0" w:color="000000"/>
              <w:bottom w:val="single" w:sz="4" w:space="0" w:color="000000"/>
            </w:tcBorders>
            <w:vAlign w:val="center"/>
          </w:tcPr>
          <w:p w14:paraId="3D94A21F" w14:textId="77777777" w:rsidR="006E4DBB" w:rsidRPr="00CA0E4C" w:rsidRDefault="006E4DBB" w:rsidP="00402329">
            <w:pPr>
              <w:snapToGrid w:val="0"/>
              <w:jc w:val="center"/>
              <w:rPr>
                <w:rFonts w:ascii="Arial" w:hAnsi="Arial" w:cs="Arial"/>
                <w:sz w:val="16"/>
                <w:szCs w:val="16"/>
                <w:lang w:val="tr-TR"/>
              </w:rPr>
            </w:pPr>
          </w:p>
        </w:tc>
        <w:tc>
          <w:tcPr>
            <w:tcW w:w="1009" w:type="dxa"/>
            <w:tcBorders>
              <w:top w:val="single" w:sz="8" w:space="0" w:color="000000"/>
              <w:left w:val="single" w:sz="8" w:space="0" w:color="000000"/>
              <w:bottom w:val="single" w:sz="4" w:space="0" w:color="000000"/>
            </w:tcBorders>
            <w:vAlign w:val="center"/>
          </w:tcPr>
          <w:p w14:paraId="0A1C422D" w14:textId="77777777" w:rsidR="006E4DBB" w:rsidRPr="00CA0E4C" w:rsidRDefault="006E4DBB" w:rsidP="00402329">
            <w:pPr>
              <w:snapToGrid w:val="0"/>
              <w:jc w:val="center"/>
              <w:rPr>
                <w:rFonts w:ascii="Arial" w:hAnsi="Arial" w:cs="Arial"/>
                <w:sz w:val="16"/>
                <w:szCs w:val="16"/>
                <w:lang w:val="tr-TR"/>
              </w:rPr>
            </w:pPr>
          </w:p>
        </w:tc>
        <w:tc>
          <w:tcPr>
            <w:tcW w:w="1109" w:type="dxa"/>
            <w:tcBorders>
              <w:top w:val="single" w:sz="8" w:space="0" w:color="000000"/>
              <w:left w:val="single" w:sz="8" w:space="0" w:color="000000"/>
              <w:bottom w:val="single" w:sz="4" w:space="0" w:color="000000"/>
              <w:right w:val="single" w:sz="8" w:space="0" w:color="000000"/>
            </w:tcBorders>
            <w:vAlign w:val="center"/>
          </w:tcPr>
          <w:p w14:paraId="792373B0" w14:textId="77777777" w:rsidR="006E4DBB" w:rsidRPr="00CA0E4C" w:rsidRDefault="006E4DBB" w:rsidP="00402329">
            <w:pPr>
              <w:snapToGrid w:val="0"/>
              <w:jc w:val="center"/>
              <w:rPr>
                <w:rFonts w:ascii="Arial" w:hAnsi="Arial" w:cs="Arial"/>
                <w:sz w:val="16"/>
                <w:szCs w:val="16"/>
                <w:lang w:val="tr-TR"/>
              </w:rPr>
            </w:pPr>
          </w:p>
        </w:tc>
        <w:tc>
          <w:tcPr>
            <w:tcW w:w="1109" w:type="dxa"/>
            <w:tcBorders>
              <w:top w:val="single" w:sz="8" w:space="0" w:color="000000"/>
              <w:left w:val="single" w:sz="8" w:space="0" w:color="000000"/>
              <w:bottom w:val="single" w:sz="4" w:space="0" w:color="000000"/>
            </w:tcBorders>
            <w:vAlign w:val="center"/>
          </w:tcPr>
          <w:p w14:paraId="601A21BE" w14:textId="77777777" w:rsidR="006E4DBB" w:rsidRPr="00CA0E4C" w:rsidRDefault="006E4DBB" w:rsidP="00402329">
            <w:pPr>
              <w:snapToGrid w:val="0"/>
              <w:jc w:val="center"/>
              <w:rPr>
                <w:rFonts w:ascii="Arial" w:hAnsi="Arial" w:cs="Arial"/>
                <w:sz w:val="16"/>
                <w:szCs w:val="16"/>
                <w:lang w:val="tr-TR"/>
              </w:rPr>
            </w:pPr>
          </w:p>
        </w:tc>
        <w:tc>
          <w:tcPr>
            <w:tcW w:w="1109" w:type="dxa"/>
            <w:tcBorders>
              <w:top w:val="single" w:sz="8" w:space="0" w:color="000000"/>
              <w:left w:val="single" w:sz="8" w:space="0" w:color="000000"/>
              <w:bottom w:val="single" w:sz="4" w:space="0" w:color="000000"/>
            </w:tcBorders>
            <w:vAlign w:val="center"/>
          </w:tcPr>
          <w:p w14:paraId="658D6B22" w14:textId="77777777" w:rsidR="006E4DBB" w:rsidRPr="00CA0E4C" w:rsidRDefault="006E4DBB" w:rsidP="00402329">
            <w:pPr>
              <w:snapToGrid w:val="0"/>
              <w:jc w:val="center"/>
              <w:rPr>
                <w:rFonts w:ascii="Arial" w:hAnsi="Arial" w:cs="Arial"/>
                <w:sz w:val="16"/>
                <w:szCs w:val="16"/>
                <w:lang w:val="tr-TR"/>
              </w:rPr>
            </w:pPr>
          </w:p>
        </w:tc>
        <w:tc>
          <w:tcPr>
            <w:tcW w:w="1109" w:type="dxa"/>
            <w:tcBorders>
              <w:top w:val="single" w:sz="8" w:space="0" w:color="000000"/>
              <w:left w:val="single" w:sz="8" w:space="0" w:color="000000"/>
              <w:bottom w:val="single" w:sz="4" w:space="0" w:color="000000"/>
            </w:tcBorders>
            <w:vAlign w:val="center"/>
          </w:tcPr>
          <w:p w14:paraId="7D53F3E1" w14:textId="77777777" w:rsidR="006E4DBB" w:rsidRPr="00CA0E4C" w:rsidRDefault="006E4DBB" w:rsidP="00402329">
            <w:pPr>
              <w:snapToGrid w:val="0"/>
              <w:jc w:val="center"/>
              <w:rPr>
                <w:rFonts w:ascii="Arial" w:hAnsi="Arial" w:cs="Arial"/>
                <w:sz w:val="16"/>
                <w:szCs w:val="16"/>
                <w:lang w:val="tr-TR"/>
              </w:rPr>
            </w:pPr>
          </w:p>
        </w:tc>
        <w:tc>
          <w:tcPr>
            <w:tcW w:w="1109" w:type="dxa"/>
            <w:tcBorders>
              <w:top w:val="single" w:sz="8" w:space="0" w:color="000000"/>
              <w:left w:val="single" w:sz="8" w:space="0" w:color="000000"/>
              <w:bottom w:val="single" w:sz="4" w:space="0" w:color="000000"/>
              <w:right w:val="single" w:sz="8" w:space="0" w:color="000000"/>
            </w:tcBorders>
            <w:vAlign w:val="center"/>
          </w:tcPr>
          <w:p w14:paraId="18BFFA99" w14:textId="77777777" w:rsidR="006E4DBB" w:rsidRPr="00CA0E4C" w:rsidRDefault="006E4DBB" w:rsidP="00402329">
            <w:pPr>
              <w:snapToGrid w:val="0"/>
              <w:jc w:val="center"/>
              <w:rPr>
                <w:rFonts w:ascii="Arial" w:hAnsi="Arial" w:cs="Arial"/>
                <w:sz w:val="16"/>
                <w:szCs w:val="16"/>
                <w:lang w:val="tr-TR"/>
              </w:rPr>
            </w:pPr>
          </w:p>
        </w:tc>
      </w:tr>
      <w:tr w:rsidR="00CA0E4C" w:rsidRPr="00CA0E4C" w14:paraId="7FEE58DC" w14:textId="77777777" w:rsidTr="00235FE1">
        <w:trPr>
          <w:cantSplit/>
          <w:trHeight w:val="644"/>
          <w:jc w:val="center"/>
        </w:trPr>
        <w:tc>
          <w:tcPr>
            <w:tcW w:w="1405" w:type="dxa"/>
            <w:tcBorders>
              <w:top w:val="single" w:sz="4" w:space="0" w:color="000000"/>
              <w:left w:val="single" w:sz="8" w:space="0" w:color="000000"/>
              <w:bottom w:val="single" w:sz="4" w:space="0" w:color="000000"/>
            </w:tcBorders>
            <w:shd w:val="clear" w:color="auto" w:fill="D9D9D9"/>
            <w:vAlign w:val="center"/>
          </w:tcPr>
          <w:p w14:paraId="72A9874E" w14:textId="77777777" w:rsidR="006E4DBB" w:rsidRPr="00CA0E4C" w:rsidRDefault="006E4DBB" w:rsidP="008E769D">
            <w:pPr>
              <w:snapToGrid w:val="0"/>
              <w:rPr>
                <w:rFonts w:ascii="Arial" w:hAnsi="Arial" w:cs="Arial"/>
                <w:b/>
                <w:sz w:val="16"/>
                <w:szCs w:val="16"/>
                <w:lang w:val="tr-TR"/>
              </w:rPr>
            </w:pPr>
            <w:r w:rsidRPr="00CA0E4C">
              <w:rPr>
                <w:rFonts w:ascii="Arial" w:hAnsi="Arial" w:cs="Arial"/>
                <w:b/>
                <w:sz w:val="16"/>
                <w:szCs w:val="16"/>
                <w:lang w:val="tr-TR"/>
              </w:rPr>
              <w:t>Öneren Kuruluş Katkısı</w:t>
            </w:r>
          </w:p>
        </w:tc>
        <w:tc>
          <w:tcPr>
            <w:tcW w:w="991" w:type="dxa"/>
            <w:tcBorders>
              <w:top w:val="single" w:sz="4" w:space="0" w:color="000000"/>
              <w:left w:val="single" w:sz="8" w:space="0" w:color="000000"/>
              <w:bottom w:val="single" w:sz="4" w:space="0" w:color="000000"/>
            </w:tcBorders>
            <w:vAlign w:val="center"/>
          </w:tcPr>
          <w:p w14:paraId="6CB8BC6F" w14:textId="77777777" w:rsidR="006E4DBB" w:rsidRPr="00CA0E4C" w:rsidRDefault="006E4DBB" w:rsidP="00402329">
            <w:pPr>
              <w:snapToGrid w:val="0"/>
              <w:jc w:val="center"/>
              <w:rPr>
                <w:rFonts w:ascii="Arial" w:hAnsi="Arial" w:cs="Arial"/>
                <w:sz w:val="16"/>
                <w:szCs w:val="16"/>
                <w:lang w:val="tr-TR"/>
              </w:rPr>
            </w:pPr>
          </w:p>
        </w:tc>
        <w:tc>
          <w:tcPr>
            <w:tcW w:w="1008" w:type="dxa"/>
            <w:tcBorders>
              <w:top w:val="single" w:sz="4" w:space="0" w:color="000000"/>
              <w:left w:val="single" w:sz="8" w:space="0" w:color="000000"/>
              <w:bottom w:val="single" w:sz="4" w:space="0" w:color="000000"/>
            </w:tcBorders>
            <w:vAlign w:val="center"/>
          </w:tcPr>
          <w:p w14:paraId="0621ED55" w14:textId="77777777" w:rsidR="006E4DBB" w:rsidRPr="00CA0E4C" w:rsidRDefault="006E4DBB" w:rsidP="00402329">
            <w:pPr>
              <w:snapToGrid w:val="0"/>
              <w:jc w:val="center"/>
              <w:rPr>
                <w:rFonts w:ascii="Arial" w:hAnsi="Arial" w:cs="Arial"/>
                <w:sz w:val="16"/>
                <w:szCs w:val="16"/>
                <w:lang w:val="tr-TR"/>
              </w:rPr>
            </w:pPr>
          </w:p>
        </w:tc>
        <w:tc>
          <w:tcPr>
            <w:tcW w:w="1009" w:type="dxa"/>
            <w:tcBorders>
              <w:top w:val="single" w:sz="4" w:space="0" w:color="000000"/>
              <w:left w:val="single" w:sz="8" w:space="0" w:color="000000"/>
              <w:bottom w:val="single" w:sz="4" w:space="0" w:color="000000"/>
            </w:tcBorders>
            <w:vAlign w:val="center"/>
          </w:tcPr>
          <w:p w14:paraId="5E9A84DB" w14:textId="77777777" w:rsidR="006E4DBB" w:rsidRPr="00CA0E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right w:val="single" w:sz="8" w:space="0" w:color="000000"/>
            </w:tcBorders>
            <w:vAlign w:val="center"/>
          </w:tcPr>
          <w:p w14:paraId="68E7C17D" w14:textId="77777777" w:rsidR="006E4DBB" w:rsidRPr="00CA0E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14:paraId="1DF6C2E3" w14:textId="77777777" w:rsidR="006E4DBB" w:rsidRPr="00CA0E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14:paraId="1E9F3637" w14:textId="77777777" w:rsidR="006E4DBB" w:rsidRPr="00CA0E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14:paraId="5CEF94D9" w14:textId="77777777" w:rsidR="006E4DBB" w:rsidRPr="00CA0E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right w:val="single" w:sz="8" w:space="0" w:color="000000"/>
            </w:tcBorders>
            <w:vAlign w:val="center"/>
          </w:tcPr>
          <w:p w14:paraId="6E2E43DD" w14:textId="77777777" w:rsidR="006E4DBB" w:rsidRPr="00CA0E4C" w:rsidRDefault="006E4DBB" w:rsidP="00402329">
            <w:pPr>
              <w:snapToGrid w:val="0"/>
              <w:jc w:val="center"/>
              <w:rPr>
                <w:rFonts w:ascii="Arial" w:hAnsi="Arial" w:cs="Arial"/>
                <w:sz w:val="16"/>
                <w:szCs w:val="16"/>
                <w:lang w:val="tr-TR"/>
              </w:rPr>
            </w:pPr>
          </w:p>
        </w:tc>
      </w:tr>
      <w:tr w:rsidR="00CA0E4C" w:rsidRPr="00CA0E4C" w14:paraId="5B77111A" w14:textId="77777777" w:rsidTr="00235FE1">
        <w:trPr>
          <w:cantSplit/>
          <w:trHeight w:val="644"/>
          <w:jc w:val="center"/>
        </w:trPr>
        <w:tc>
          <w:tcPr>
            <w:tcW w:w="1405" w:type="dxa"/>
            <w:tcBorders>
              <w:top w:val="single" w:sz="4" w:space="0" w:color="000000"/>
              <w:left w:val="single" w:sz="8" w:space="0" w:color="000000"/>
              <w:bottom w:val="single" w:sz="4" w:space="0" w:color="000000"/>
            </w:tcBorders>
            <w:shd w:val="clear" w:color="auto" w:fill="D9D9D9"/>
            <w:vAlign w:val="center"/>
          </w:tcPr>
          <w:p w14:paraId="75D3FF8E" w14:textId="77777777" w:rsidR="006E4DBB" w:rsidRPr="00CA0E4C" w:rsidRDefault="006E4DBB" w:rsidP="00CE5AAE">
            <w:pPr>
              <w:snapToGrid w:val="0"/>
              <w:rPr>
                <w:rFonts w:ascii="Arial" w:hAnsi="Arial" w:cs="Arial"/>
                <w:b/>
                <w:sz w:val="16"/>
                <w:szCs w:val="16"/>
                <w:lang w:val="tr-TR"/>
              </w:rPr>
            </w:pPr>
            <w:r w:rsidRPr="00CA0E4C">
              <w:rPr>
                <w:rFonts w:ascii="Arial" w:hAnsi="Arial" w:cs="Arial"/>
                <w:b/>
                <w:sz w:val="16"/>
                <w:szCs w:val="16"/>
                <w:lang w:val="tr-TR"/>
              </w:rPr>
              <w:t>Destekleyen Diğer</w:t>
            </w:r>
            <w:r w:rsidR="00CE5AAE" w:rsidRPr="00CA0E4C">
              <w:rPr>
                <w:rFonts w:ascii="Arial" w:hAnsi="Arial" w:cs="Arial"/>
                <w:b/>
                <w:sz w:val="16"/>
                <w:szCs w:val="16"/>
                <w:lang w:val="tr-TR"/>
              </w:rPr>
              <w:t xml:space="preserve"> </w:t>
            </w:r>
            <w:r w:rsidRPr="00CA0E4C">
              <w:rPr>
                <w:rFonts w:ascii="Arial" w:hAnsi="Arial" w:cs="Arial"/>
                <w:b/>
                <w:sz w:val="16"/>
                <w:szCs w:val="16"/>
                <w:lang w:val="tr-TR"/>
              </w:rPr>
              <w:t>Kuruluş Katkısı (**)</w:t>
            </w:r>
          </w:p>
        </w:tc>
        <w:tc>
          <w:tcPr>
            <w:tcW w:w="991" w:type="dxa"/>
            <w:tcBorders>
              <w:top w:val="single" w:sz="4" w:space="0" w:color="000000"/>
              <w:left w:val="single" w:sz="8" w:space="0" w:color="000000"/>
              <w:bottom w:val="single" w:sz="4" w:space="0" w:color="000000"/>
            </w:tcBorders>
            <w:vAlign w:val="center"/>
          </w:tcPr>
          <w:p w14:paraId="60FFF2BB" w14:textId="77777777" w:rsidR="006E4DBB" w:rsidRPr="00CA0E4C" w:rsidRDefault="006E4DBB" w:rsidP="00402329">
            <w:pPr>
              <w:snapToGrid w:val="0"/>
              <w:jc w:val="center"/>
              <w:rPr>
                <w:rFonts w:ascii="Arial" w:hAnsi="Arial" w:cs="Arial"/>
                <w:sz w:val="16"/>
                <w:szCs w:val="16"/>
                <w:lang w:val="tr-TR"/>
              </w:rPr>
            </w:pPr>
          </w:p>
        </w:tc>
        <w:tc>
          <w:tcPr>
            <w:tcW w:w="1008" w:type="dxa"/>
            <w:tcBorders>
              <w:top w:val="single" w:sz="4" w:space="0" w:color="000000"/>
              <w:left w:val="single" w:sz="8" w:space="0" w:color="000000"/>
              <w:bottom w:val="single" w:sz="4" w:space="0" w:color="000000"/>
            </w:tcBorders>
            <w:vAlign w:val="center"/>
          </w:tcPr>
          <w:p w14:paraId="560FCB6C" w14:textId="77777777" w:rsidR="006E4DBB" w:rsidRPr="00CA0E4C" w:rsidRDefault="006E4DBB" w:rsidP="00402329">
            <w:pPr>
              <w:snapToGrid w:val="0"/>
              <w:jc w:val="center"/>
              <w:rPr>
                <w:rFonts w:ascii="Arial" w:hAnsi="Arial" w:cs="Arial"/>
                <w:sz w:val="16"/>
                <w:szCs w:val="16"/>
                <w:lang w:val="tr-TR"/>
              </w:rPr>
            </w:pPr>
          </w:p>
        </w:tc>
        <w:tc>
          <w:tcPr>
            <w:tcW w:w="1009" w:type="dxa"/>
            <w:tcBorders>
              <w:top w:val="single" w:sz="4" w:space="0" w:color="000000"/>
              <w:left w:val="single" w:sz="8" w:space="0" w:color="000000"/>
              <w:bottom w:val="single" w:sz="4" w:space="0" w:color="000000"/>
            </w:tcBorders>
            <w:vAlign w:val="center"/>
          </w:tcPr>
          <w:p w14:paraId="36FBBFC2" w14:textId="77777777" w:rsidR="006E4DBB" w:rsidRPr="00CA0E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right w:val="single" w:sz="8" w:space="0" w:color="000000"/>
            </w:tcBorders>
            <w:vAlign w:val="center"/>
          </w:tcPr>
          <w:p w14:paraId="72F840ED" w14:textId="77777777" w:rsidR="006E4DBB" w:rsidRPr="00CA0E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14:paraId="38DFC0EE" w14:textId="77777777" w:rsidR="006E4DBB" w:rsidRPr="00CA0E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14:paraId="7AF9359C" w14:textId="77777777" w:rsidR="006E4DBB" w:rsidRPr="00CA0E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14:paraId="458AA8FE" w14:textId="77777777" w:rsidR="006E4DBB" w:rsidRPr="00CA0E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right w:val="single" w:sz="8" w:space="0" w:color="000000"/>
            </w:tcBorders>
            <w:vAlign w:val="center"/>
          </w:tcPr>
          <w:p w14:paraId="7381F3E8" w14:textId="77777777" w:rsidR="006E4DBB" w:rsidRPr="00CA0E4C" w:rsidRDefault="006E4DBB" w:rsidP="00402329">
            <w:pPr>
              <w:snapToGrid w:val="0"/>
              <w:jc w:val="center"/>
              <w:rPr>
                <w:rFonts w:ascii="Arial" w:hAnsi="Arial" w:cs="Arial"/>
                <w:sz w:val="16"/>
                <w:szCs w:val="16"/>
                <w:lang w:val="tr-TR"/>
              </w:rPr>
            </w:pPr>
          </w:p>
        </w:tc>
      </w:tr>
      <w:tr w:rsidR="00CA0E4C" w:rsidRPr="00CA0E4C" w14:paraId="1D715333" w14:textId="77777777" w:rsidTr="00235FE1">
        <w:trPr>
          <w:cantSplit/>
          <w:trHeight w:val="644"/>
          <w:jc w:val="center"/>
        </w:trPr>
        <w:tc>
          <w:tcPr>
            <w:tcW w:w="1405" w:type="dxa"/>
            <w:tcBorders>
              <w:top w:val="single" w:sz="4" w:space="0" w:color="000000"/>
              <w:left w:val="single" w:sz="8" w:space="0" w:color="000000"/>
              <w:bottom w:val="single" w:sz="8" w:space="0" w:color="000000"/>
            </w:tcBorders>
            <w:shd w:val="clear" w:color="auto" w:fill="D9D9D9"/>
            <w:vAlign w:val="center"/>
          </w:tcPr>
          <w:p w14:paraId="01D7FC2C" w14:textId="77777777" w:rsidR="006E4DBB" w:rsidRPr="00CA0E4C" w:rsidRDefault="006E4DBB" w:rsidP="008E769D">
            <w:pPr>
              <w:snapToGrid w:val="0"/>
              <w:rPr>
                <w:rFonts w:ascii="Arial" w:hAnsi="Arial" w:cs="Arial"/>
                <w:b/>
                <w:sz w:val="16"/>
                <w:szCs w:val="16"/>
                <w:lang w:val="tr-TR"/>
              </w:rPr>
            </w:pPr>
            <w:r w:rsidRPr="00CA0E4C">
              <w:rPr>
                <w:rFonts w:ascii="Arial" w:hAnsi="Arial" w:cs="Arial"/>
                <w:b/>
                <w:sz w:val="16"/>
                <w:szCs w:val="16"/>
                <w:lang w:val="tr-TR"/>
              </w:rPr>
              <w:t>TOPLAM</w:t>
            </w:r>
          </w:p>
        </w:tc>
        <w:tc>
          <w:tcPr>
            <w:tcW w:w="991" w:type="dxa"/>
            <w:tcBorders>
              <w:top w:val="single" w:sz="4" w:space="0" w:color="000000"/>
              <w:left w:val="single" w:sz="8" w:space="0" w:color="000000"/>
              <w:bottom w:val="single" w:sz="8" w:space="0" w:color="000000"/>
            </w:tcBorders>
            <w:vAlign w:val="center"/>
          </w:tcPr>
          <w:p w14:paraId="55F1E2C6" w14:textId="77777777" w:rsidR="006E4DBB" w:rsidRPr="00CA0E4C" w:rsidRDefault="006E4DBB" w:rsidP="00402329">
            <w:pPr>
              <w:snapToGrid w:val="0"/>
              <w:jc w:val="center"/>
              <w:rPr>
                <w:rFonts w:ascii="Arial" w:hAnsi="Arial" w:cs="Arial"/>
                <w:sz w:val="16"/>
                <w:szCs w:val="16"/>
                <w:lang w:val="tr-TR"/>
              </w:rPr>
            </w:pPr>
          </w:p>
        </w:tc>
        <w:tc>
          <w:tcPr>
            <w:tcW w:w="1008" w:type="dxa"/>
            <w:tcBorders>
              <w:top w:val="single" w:sz="4" w:space="0" w:color="000000"/>
              <w:left w:val="single" w:sz="8" w:space="0" w:color="000000"/>
              <w:bottom w:val="single" w:sz="8" w:space="0" w:color="000000"/>
            </w:tcBorders>
            <w:vAlign w:val="center"/>
          </w:tcPr>
          <w:p w14:paraId="3B95A804" w14:textId="77777777" w:rsidR="006E4DBB" w:rsidRPr="00CA0E4C" w:rsidRDefault="006E4DBB" w:rsidP="00402329">
            <w:pPr>
              <w:snapToGrid w:val="0"/>
              <w:jc w:val="center"/>
              <w:rPr>
                <w:rFonts w:ascii="Arial" w:hAnsi="Arial" w:cs="Arial"/>
                <w:sz w:val="16"/>
                <w:szCs w:val="16"/>
                <w:lang w:val="tr-TR"/>
              </w:rPr>
            </w:pPr>
          </w:p>
        </w:tc>
        <w:tc>
          <w:tcPr>
            <w:tcW w:w="1009" w:type="dxa"/>
            <w:tcBorders>
              <w:top w:val="single" w:sz="4" w:space="0" w:color="000000"/>
              <w:left w:val="single" w:sz="8" w:space="0" w:color="000000"/>
              <w:bottom w:val="single" w:sz="8" w:space="0" w:color="000000"/>
            </w:tcBorders>
            <w:vAlign w:val="center"/>
          </w:tcPr>
          <w:p w14:paraId="775B6303" w14:textId="77777777" w:rsidR="006E4DBB" w:rsidRPr="00CA0E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8" w:space="0" w:color="000000"/>
              <w:right w:val="single" w:sz="8" w:space="0" w:color="000000"/>
            </w:tcBorders>
            <w:vAlign w:val="center"/>
          </w:tcPr>
          <w:p w14:paraId="07F267D3" w14:textId="77777777" w:rsidR="006E4DBB" w:rsidRPr="00CA0E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8" w:space="0" w:color="000000"/>
            </w:tcBorders>
            <w:vAlign w:val="center"/>
          </w:tcPr>
          <w:p w14:paraId="7985B555" w14:textId="77777777" w:rsidR="006E4DBB" w:rsidRPr="00CA0E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8" w:space="0" w:color="000000"/>
            </w:tcBorders>
            <w:vAlign w:val="center"/>
          </w:tcPr>
          <w:p w14:paraId="198A7A1D" w14:textId="77777777" w:rsidR="006E4DBB" w:rsidRPr="00CA0E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8" w:space="0" w:color="000000"/>
            </w:tcBorders>
            <w:vAlign w:val="center"/>
          </w:tcPr>
          <w:p w14:paraId="707B644D" w14:textId="77777777" w:rsidR="006E4DBB" w:rsidRPr="00CA0E4C"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8" w:space="0" w:color="000000"/>
              <w:right w:val="single" w:sz="8" w:space="0" w:color="000000"/>
            </w:tcBorders>
            <w:vAlign w:val="center"/>
          </w:tcPr>
          <w:p w14:paraId="48C3DFE6" w14:textId="77777777" w:rsidR="006E4DBB" w:rsidRPr="00CA0E4C" w:rsidRDefault="006E4DBB" w:rsidP="00402329">
            <w:pPr>
              <w:snapToGrid w:val="0"/>
              <w:jc w:val="center"/>
              <w:rPr>
                <w:rFonts w:ascii="Arial" w:hAnsi="Arial" w:cs="Arial"/>
                <w:sz w:val="16"/>
                <w:szCs w:val="16"/>
                <w:lang w:val="tr-TR"/>
              </w:rPr>
            </w:pPr>
          </w:p>
        </w:tc>
      </w:tr>
    </w:tbl>
    <w:p w14:paraId="1F917A6F" w14:textId="1ABDAD90" w:rsidR="00DC57B1" w:rsidRPr="00CA0E4C" w:rsidRDefault="004A1629" w:rsidP="0058438E">
      <w:pPr>
        <w:tabs>
          <w:tab w:val="left" w:pos="2780"/>
        </w:tabs>
        <w:ind w:right="-36"/>
        <w:jc w:val="both"/>
        <w:rPr>
          <w:rFonts w:ascii="Arial" w:hAnsi="Arial" w:cs="Arial"/>
          <w:sz w:val="14"/>
          <w:szCs w:val="14"/>
          <w:lang w:val="tr-TR"/>
        </w:rPr>
      </w:pPr>
      <w:r w:rsidRPr="00CA0E4C">
        <w:rPr>
          <w:rFonts w:ascii="Arial" w:hAnsi="Arial" w:cs="Arial"/>
          <w:b/>
          <w:sz w:val="14"/>
          <w:szCs w:val="14"/>
          <w:lang w:val="tr-TR"/>
        </w:rPr>
        <w:t>(*)</w:t>
      </w:r>
      <w:r w:rsidR="000A03B0" w:rsidRPr="00CA0E4C">
        <w:rPr>
          <w:rFonts w:ascii="Arial" w:hAnsi="Arial" w:cs="Arial"/>
          <w:b/>
          <w:sz w:val="14"/>
          <w:szCs w:val="14"/>
          <w:lang w:val="tr-TR"/>
        </w:rPr>
        <w:t xml:space="preserve"> </w:t>
      </w:r>
      <w:r w:rsidR="00F307B0" w:rsidRPr="00CA0E4C">
        <w:rPr>
          <w:rFonts w:ascii="Arial" w:hAnsi="Arial" w:cs="Arial"/>
          <w:sz w:val="14"/>
          <w:szCs w:val="14"/>
          <w:lang w:val="tr-TR"/>
        </w:rPr>
        <w:t>PTİ</w:t>
      </w:r>
      <w:r w:rsidR="008A36DC" w:rsidRPr="00CA0E4C">
        <w:rPr>
          <w:rFonts w:ascii="Arial" w:hAnsi="Arial" w:cs="Arial"/>
          <w:sz w:val="14"/>
          <w:szCs w:val="14"/>
          <w:lang w:val="tr-TR"/>
        </w:rPr>
        <w:t xml:space="preserve"> ve</w:t>
      </w:r>
      <w:r w:rsidR="007E2917" w:rsidRPr="00CA0E4C">
        <w:rPr>
          <w:rFonts w:ascii="Arial" w:hAnsi="Arial" w:cs="Arial"/>
          <w:sz w:val="14"/>
          <w:szCs w:val="14"/>
          <w:lang w:val="tr-TR"/>
        </w:rPr>
        <w:t xml:space="preserve"> </w:t>
      </w:r>
      <w:r w:rsidR="00F307B0" w:rsidRPr="00CA0E4C">
        <w:rPr>
          <w:rFonts w:ascii="Arial" w:hAnsi="Arial" w:cs="Arial"/>
          <w:sz w:val="14"/>
          <w:szCs w:val="14"/>
          <w:lang w:val="tr-TR"/>
        </w:rPr>
        <w:t>Kurum Hissesi</w:t>
      </w:r>
      <w:r w:rsidR="007E2917" w:rsidRPr="00CA0E4C">
        <w:rPr>
          <w:rFonts w:ascii="Arial" w:hAnsi="Arial" w:cs="Arial"/>
          <w:sz w:val="14"/>
          <w:szCs w:val="14"/>
          <w:lang w:val="tr-TR"/>
        </w:rPr>
        <w:t xml:space="preserve"> </w:t>
      </w:r>
      <w:r w:rsidRPr="00CA0E4C">
        <w:rPr>
          <w:rFonts w:ascii="Arial" w:hAnsi="Arial" w:cs="Arial"/>
          <w:sz w:val="14"/>
          <w:szCs w:val="14"/>
          <w:lang w:val="tr-TR"/>
        </w:rPr>
        <w:t xml:space="preserve">bütçeye </w:t>
      </w:r>
      <w:r w:rsidR="009B2932" w:rsidRPr="00CA0E4C">
        <w:rPr>
          <w:rFonts w:ascii="Arial" w:hAnsi="Arial" w:cs="Arial"/>
          <w:sz w:val="14"/>
          <w:szCs w:val="14"/>
          <w:lang w:val="tr-TR"/>
        </w:rPr>
        <w:t>dâhil</w:t>
      </w:r>
      <w:r w:rsidRPr="00CA0E4C">
        <w:rPr>
          <w:rFonts w:ascii="Arial" w:hAnsi="Arial" w:cs="Arial"/>
          <w:sz w:val="14"/>
          <w:szCs w:val="14"/>
          <w:lang w:val="tr-TR"/>
        </w:rPr>
        <w:t xml:space="preserve"> olmayıp ayrıca </w:t>
      </w:r>
      <w:r w:rsidR="00397F3C" w:rsidRPr="00CA0E4C">
        <w:rPr>
          <w:rFonts w:ascii="Arial" w:hAnsi="Arial" w:cs="Arial"/>
          <w:sz w:val="14"/>
          <w:szCs w:val="14"/>
          <w:lang w:val="tr-TR"/>
        </w:rPr>
        <w:t>OKÜ-BİDEP</w:t>
      </w:r>
      <w:r w:rsidRPr="00CA0E4C">
        <w:rPr>
          <w:rFonts w:ascii="Arial" w:hAnsi="Arial" w:cs="Arial"/>
          <w:sz w:val="14"/>
          <w:szCs w:val="14"/>
          <w:lang w:val="tr-TR"/>
        </w:rPr>
        <w:t xml:space="preserve"> tarafından hesaplanarak proje bütçesine ilave edil</w:t>
      </w:r>
      <w:r w:rsidR="005C753F" w:rsidRPr="00CA0E4C">
        <w:rPr>
          <w:rFonts w:ascii="Arial" w:hAnsi="Arial" w:cs="Arial"/>
          <w:sz w:val="14"/>
          <w:szCs w:val="14"/>
          <w:lang w:val="tr-TR"/>
        </w:rPr>
        <w:t>ir.</w:t>
      </w:r>
      <w:r w:rsidR="00DC57B1" w:rsidRPr="00CA0E4C">
        <w:rPr>
          <w:rFonts w:ascii="Arial" w:hAnsi="Arial" w:cs="Arial"/>
          <w:sz w:val="14"/>
          <w:szCs w:val="14"/>
          <w:lang w:val="tr-TR"/>
        </w:rPr>
        <w:t xml:space="preserve"> Projede yurt dışı araştırmacı yer alması halinde giderleri, proje bütçesine </w:t>
      </w:r>
      <w:r w:rsidR="009B2932" w:rsidRPr="00CA0E4C">
        <w:rPr>
          <w:rFonts w:ascii="Arial" w:hAnsi="Arial" w:cs="Arial"/>
          <w:sz w:val="14"/>
          <w:szCs w:val="14"/>
          <w:lang w:val="tr-TR"/>
        </w:rPr>
        <w:t>dâhildir</w:t>
      </w:r>
      <w:r w:rsidR="00DC57B1" w:rsidRPr="00CA0E4C">
        <w:rPr>
          <w:rFonts w:ascii="Arial" w:hAnsi="Arial" w:cs="Arial"/>
          <w:sz w:val="14"/>
          <w:szCs w:val="14"/>
          <w:lang w:val="tr-TR"/>
        </w:rPr>
        <w:t>. Kişiye ödenecek ücret hizmet alımı faslına, yol masrafları ise seyahat giderleri bölümüne yazılmalıdır.</w:t>
      </w:r>
    </w:p>
    <w:p w14:paraId="2B12C2ED" w14:textId="5285D7FF" w:rsidR="00E01F37" w:rsidRPr="00CA0E4C" w:rsidRDefault="004A1629" w:rsidP="00235FE1">
      <w:pPr>
        <w:tabs>
          <w:tab w:val="left" w:pos="2780"/>
        </w:tabs>
        <w:ind w:right="-178"/>
        <w:rPr>
          <w:rFonts w:ascii="Arial" w:hAnsi="Arial" w:cs="Arial"/>
          <w:sz w:val="14"/>
          <w:szCs w:val="14"/>
          <w:lang w:val="tr-TR"/>
        </w:rPr>
      </w:pPr>
      <w:r w:rsidRPr="00CA0E4C">
        <w:rPr>
          <w:rFonts w:ascii="Arial" w:hAnsi="Arial" w:cs="Arial"/>
          <w:b/>
          <w:sz w:val="14"/>
          <w:szCs w:val="14"/>
          <w:lang w:val="tr-TR"/>
        </w:rPr>
        <w:t xml:space="preserve">(**) </w:t>
      </w:r>
      <w:r w:rsidRPr="00CA0E4C">
        <w:rPr>
          <w:rFonts w:ascii="Arial" w:hAnsi="Arial" w:cs="Arial"/>
          <w:sz w:val="14"/>
          <w:szCs w:val="14"/>
          <w:lang w:val="tr-TR"/>
        </w:rPr>
        <w:t xml:space="preserve">Destekleyen </w:t>
      </w:r>
      <w:r w:rsidR="0099747A" w:rsidRPr="00CA0E4C">
        <w:rPr>
          <w:rFonts w:ascii="Arial" w:hAnsi="Arial" w:cs="Arial"/>
          <w:sz w:val="14"/>
          <w:szCs w:val="14"/>
          <w:lang w:val="tr-TR"/>
        </w:rPr>
        <w:t>d</w:t>
      </w:r>
      <w:r w:rsidRPr="00CA0E4C">
        <w:rPr>
          <w:rFonts w:ascii="Arial" w:hAnsi="Arial" w:cs="Arial"/>
          <w:sz w:val="14"/>
          <w:szCs w:val="14"/>
          <w:lang w:val="tr-TR"/>
        </w:rPr>
        <w:t xml:space="preserve">iğer </w:t>
      </w:r>
      <w:r w:rsidR="0099747A" w:rsidRPr="00CA0E4C">
        <w:rPr>
          <w:rFonts w:ascii="Arial" w:hAnsi="Arial" w:cs="Arial"/>
          <w:sz w:val="14"/>
          <w:szCs w:val="14"/>
          <w:lang w:val="tr-TR"/>
        </w:rPr>
        <w:t>k</w:t>
      </w:r>
      <w:r w:rsidRPr="00CA0E4C">
        <w:rPr>
          <w:rFonts w:ascii="Arial" w:hAnsi="Arial" w:cs="Arial"/>
          <w:sz w:val="14"/>
          <w:szCs w:val="14"/>
          <w:lang w:val="tr-TR"/>
        </w:rPr>
        <w:t>uruluş sayısı birden fazla i</w:t>
      </w:r>
      <w:r w:rsidR="00226775" w:rsidRPr="00CA0E4C">
        <w:rPr>
          <w:rFonts w:ascii="Arial" w:hAnsi="Arial" w:cs="Arial"/>
          <w:sz w:val="14"/>
          <w:szCs w:val="14"/>
          <w:lang w:val="tr-TR"/>
        </w:rPr>
        <w:t>se tabloya yeni satırlar eklene</w:t>
      </w:r>
      <w:r w:rsidR="00162F8F" w:rsidRPr="00CA0E4C">
        <w:rPr>
          <w:rFonts w:ascii="Arial" w:hAnsi="Arial" w:cs="Arial"/>
          <w:sz w:val="14"/>
          <w:szCs w:val="14"/>
          <w:lang w:val="tr-TR"/>
        </w:rPr>
        <w:t>bilir.</w:t>
      </w:r>
    </w:p>
    <w:p w14:paraId="09CCC655" w14:textId="77777777" w:rsidR="005C753F" w:rsidRPr="00CA0E4C" w:rsidRDefault="005C753F" w:rsidP="002A77BB">
      <w:pPr>
        <w:ind w:left="142"/>
        <w:rPr>
          <w:rFonts w:ascii="Arial" w:hAnsi="Arial" w:cs="Arial"/>
          <w:sz w:val="18"/>
          <w:szCs w:val="18"/>
          <w:lang w:val="tr-TR"/>
        </w:rPr>
      </w:pPr>
    </w:p>
    <w:p w14:paraId="0FE16241" w14:textId="558BE2CF" w:rsidR="00404A66" w:rsidRPr="00CA0E4C" w:rsidRDefault="00397F3C" w:rsidP="005C753F">
      <w:pPr>
        <w:tabs>
          <w:tab w:val="left" w:pos="3119"/>
          <w:tab w:val="left" w:pos="3261"/>
        </w:tabs>
        <w:ind w:right="-567"/>
        <w:jc w:val="center"/>
        <w:rPr>
          <w:rFonts w:ascii="Arial" w:hAnsi="Arial" w:cs="Arial"/>
          <w:b/>
          <w:sz w:val="18"/>
          <w:szCs w:val="18"/>
          <w:lang w:val="tr-TR"/>
        </w:rPr>
      </w:pPr>
      <w:r w:rsidRPr="00CA0E4C">
        <w:rPr>
          <w:rFonts w:ascii="Arial" w:hAnsi="Arial" w:cs="Arial"/>
          <w:b/>
          <w:sz w:val="18"/>
          <w:szCs w:val="18"/>
          <w:lang w:val="tr-TR"/>
        </w:rPr>
        <w:t>OKÜ-BİDEP</w:t>
      </w:r>
      <w:r w:rsidR="00404A66" w:rsidRPr="00CA0E4C">
        <w:rPr>
          <w:rFonts w:ascii="Arial" w:hAnsi="Arial" w:cs="Arial"/>
          <w:b/>
          <w:sz w:val="18"/>
          <w:szCs w:val="18"/>
          <w:lang w:val="tr-TR"/>
        </w:rPr>
        <w:t>’</w:t>
      </w:r>
      <w:r w:rsidRPr="00CA0E4C">
        <w:rPr>
          <w:rFonts w:ascii="Arial" w:hAnsi="Arial" w:cs="Arial"/>
          <w:b/>
          <w:sz w:val="18"/>
          <w:szCs w:val="18"/>
          <w:lang w:val="tr-TR"/>
        </w:rPr>
        <w:t>DE</w:t>
      </w:r>
      <w:r w:rsidR="00404A66" w:rsidRPr="00CA0E4C">
        <w:rPr>
          <w:rFonts w:ascii="Arial" w:hAnsi="Arial" w:cs="Arial"/>
          <w:b/>
          <w:sz w:val="18"/>
          <w:szCs w:val="18"/>
          <w:lang w:val="tr-TR"/>
        </w:rPr>
        <w:t>N TALEP EDİLEN BÜTÇE TABLOSU</w:t>
      </w:r>
    </w:p>
    <w:p w14:paraId="54831401" w14:textId="026AB5E5" w:rsidR="000A03B0" w:rsidRPr="00CA0E4C" w:rsidRDefault="00404A66" w:rsidP="000A03B0">
      <w:pPr>
        <w:jc w:val="center"/>
        <w:rPr>
          <w:rFonts w:ascii="Arial" w:hAnsi="Arial" w:cs="Arial"/>
          <w:sz w:val="14"/>
          <w:szCs w:val="14"/>
          <w:lang w:val="tr-TR"/>
        </w:rPr>
      </w:pPr>
      <w:r w:rsidRPr="00CA0E4C">
        <w:rPr>
          <w:rFonts w:ascii="Arial" w:hAnsi="Arial" w:cs="Arial"/>
          <w:sz w:val="14"/>
          <w:szCs w:val="14"/>
          <w:lang w:val="tr-TR"/>
        </w:rPr>
        <w:t xml:space="preserve">(Bu tabloda sadece </w:t>
      </w:r>
      <w:r w:rsidR="00397F3C" w:rsidRPr="00CA0E4C">
        <w:rPr>
          <w:rFonts w:ascii="Arial" w:hAnsi="Arial" w:cs="Arial"/>
          <w:sz w:val="14"/>
          <w:szCs w:val="14"/>
          <w:lang w:val="tr-TR"/>
        </w:rPr>
        <w:t>OKÜ-</w:t>
      </w:r>
      <w:proofErr w:type="spellStart"/>
      <w:r w:rsidR="00397F3C" w:rsidRPr="00CA0E4C">
        <w:rPr>
          <w:rFonts w:ascii="Arial" w:hAnsi="Arial" w:cs="Arial"/>
          <w:sz w:val="14"/>
          <w:szCs w:val="14"/>
          <w:lang w:val="tr-TR"/>
        </w:rPr>
        <w:t>BİDEP</w:t>
      </w:r>
      <w:r w:rsidRPr="00CA0E4C">
        <w:rPr>
          <w:rFonts w:ascii="Arial" w:hAnsi="Arial" w:cs="Arial"/>
          <w:sz w:val="14"/>
          <w:szCs w:val="14"/>
          <w:lang w:val="tr-TR"/>
        </w:rPr>
        <w:t>’</w:t>
      </w:r>
      <w:r w:rsidR="00397F3C" w:rsidRPr="00CA0E4C">
        <w:rPr>
          <w:rFonts w:ascii="Arial" w:hAnsi="Arial" w:cs="Arial"/>
          <w:sz w:val="14"/>
          <w:szCs w:val="14"/>
          <w:lang w:val="tr-TR"/>
        </w:rPr>
        <w:t>den</w:t>
      </w:r>
      <w:proofErr w:type="spellEnd"/>
      <w:r w:rsidRPr="00CA0E4C">
        <w:rPr>
          <w:rFonts w:ascii="Arial" w:hAnsi="Arial" w:cs="Arial"/>
          <w:sz w:val="14"/>
          <w:szCs w:val="14"/>
          <w:lang w:val="tr-TR"/>
        </w:rPr>
        <w:t xml:space="preserve"> talep edilen desteklerin nitelikleri ve miktarları ayrıntılı</w:t>
      </w:r>
      <w:r w:rsidR="005C753F" w:rsidRPr="00CA0E4C">
        <w:rPr>
          <w:rFonts w:ascii="Arial" w:hAnsi="Arial" w:cs="Arial"/>
          <w:sz w:val="14"/>
          <w:szCs w:val="14"/>
          <w:lang w:val="tr-TR"/>
        </w:rPr>
        <w:t xml:space="preserve"> </w:t>
      </w:r>
      <w:r w:rsidRPr="00CA0E4C">
        <w:rPr>
          <w:rFonts w:ascii="Arial" w:hAnsi="Arial" w:cs="Arial"/>
          <w:sz w:val="14"/>
          <w:szCs w:val="14"/>
          <w:lang w:val="tr-TR"/>
        </w:rPr>
        <w:t>ve gerekçeli olarak belirtil</w:t>
      </w:r>
      <w:r w:rsidR="005C753F" w:rsidRPr="00CA0E4C">
        <w:rPr>
          <w:rFonts w:ascii="Arial" w:hAnsi="Arial" w:cs="Arial"/>
          <w:sz w:val="14"/>
          <w:szCs w:val="14"/>
          <w:lang w:val="tr-TR"/>
        </w:rPr>
        <w:t>ir.</w:t>
      </w:r>
    </w:p>
    <w:p w14:paraId="43A353A3" w14:textId="77777777" w:rsidR="00372295" w:rsidRPr="00CA0E4C" w:rsidRDefault="00404A66" w:rsidP="000A03B0">
      <w:pPr>
        <w:spacing w:after="120"/>
        <w:jc w:val="center"/>
        <w:rPr>
          <w:rFonts w:ascii="Arial" w:hAnsi="Arial" w:cs="Arial"/>
          <w:sz w:val="14"/>
          <w:szCs w:val="14"/>
          <w:lang w:val="tr-TR"/>
        </w:rPr>
      </w:pPr>
      <w:r w:rsidRPr="00CA0E4C">
        <w:rPr>
          <w:rFonts w:ascii="Arial" w:hAnsi="Arial" w:cs="Arial"/>
          <w:sz w:val="14"/>
          <w:szCs w:val="14"/>
          <w:lang w:val="tr-TR"/>
        </w:rPr>
        <w:t>Lütfen ilgili açıklamalara dikkat ediniz. Tablodaki satırlar ihtiyaç duyuldukça çoğaltılabilir ve yazım alanları genişletilebilir.)</w:t>
      </w:r>
    </w:p>
    <w:tbl>
      <w:tblPr>
        <w:tblW w:w="10002" w:type="dxa"/>
        <w:tblInd w:w="-10" w:type="dxa"/>
        <w:tblLayout w:type="fixed"/>
        <w:tblLook w:val="0000" w:firstRow="0" w:lastRow="0" w:firstColumn="0" w:lastColumn="0" w:noHBand="0" w:noVBand="0"/>
      </w:tblPr>
      <w:tblGrid>
        <w:gridCol w:w="2694"/>
        <w:gridCol w:w="2409"/>
        <w:gridCol w:w="3464"/>
        <w:gridCol w:w="1435"/>
      </w:tblGrid>
      <w:tr w:rsidR="00CA0E4C" w:rsidRPr="00CA0E4C" w14:paraId="1DD4B32E" w14:textId="77777777" w:rsidTr="00BD42FC">
        <w:trPr>
          <w:trHeight w:val="463"/>
        </w:trPr>
        <w:tc>
          <w:tcPr>
            <w:tcW w:w="10002" w:type="dxa"/>
            <w:gridSpan w:val="4"/>
            <w:tcBorders>
              <w:top w:val="single" w:sz="8" w:space="0" w:color="000000"/>
              <w:left w:val="single" w:sz="8" w:space="0" w:color="000000"/>
              <w:bottom w:val="single" w:sz="8" w:space="0" w:color="000000"/>
              <w:right w:val="single" w:sz="8" w:space="0" w:color="000000"/>
            </w:tcBorders>
            <w:vAlign w:val="center"/>
          </w:tcPr>
          <w:p w14:paraId="6BCC75EB" w14:textId="51AF603A" w:rsidR="00404A66" w:rsidRPr="00CA0E4C" w:rsidRDefault="00404A66" w:rsidP="008E769D">
            <w:pPr>
              <w:pStyle w:val="WW-NormalWeb1"/>
              <w:snapToGrid w:val="0"/>
              <w:spacing w:before="60" w:after="60"/>
              <w:jc w:val="center"/>
              <w:rPr>
                <w:rFonts w:ascii="Arial" w:hAnsi="Arial" w:cs="Arial"/>
                <w:b/>
                <w:sz w:val="18"/>
                <w:szCs w:val="18"/>
              </w:rPr>
            </w:pPr>
            <w:r w:rsidRPr="00CA0E4C">
              <w:rPr>
                <w:rFonts w:ascii="Arial" w:hAnsi="Arial" w:cs="Arial"/>
                <w:b/>
                <w:sz w:val="18"/>
                <w:szCs w:val="18"/>
              </w:rPr>
              <w:t>Makine</w:t>
            </w:r>
            <w:r w:rsidR="00CA641A" w:rsidRPr="00CA0E4C">
              <w:rPr>
                <w:rFonts w:ascii="Arial" w:hAnsi="Arial" w:cs="Arial"/>
                <w:b/>
                <w:sz w:val="18"/>
                <w:szCs w:val="18"/>
              </w:rPr>
              <w:t xml:space="preserve"> ve </w:t>
            </w:r>
            <w:r w:rsidRPr="00CA0E4C">
              <w:rPr>
                <w:rFonts w:ascii="Arial" w:hAnsi="Arial" w:cs="Arial"/>
                <w:b/>
                <w:sz w:val="18"/>
                <w:szCs w:val="18"/>
              </w:rPr>
              <w:t>Teçhizat</w:t>
            </w:r>
            <w:r w:rsidR="00CA641A" w:rsidRPr="00CA0E4C">
              <w:rPr>
                <w:rFonts w:ascii="Arial" w:hAnsi="Arial" w:cs="Arial"/>
                <w:b/>
                <w:sz w:val="18"/>
                <w:szCs w:val="18"/>
              </w:rPr>
              <w:t xml:space="preserve"> Giderleri</w:t>
            </w:r>
            <w:r w:rsidR="000579B8" w:rsidRPr="00CA0E4C">
              <w:rPr>
                <w:rFonts w:ascii="Arial" w:hAnsi="Arial" w:cs="Arial"/>
                <w:b/>
                <w:sz w:val="18"/>
                <w:szCs w:val="18"/>
              </w:rPr>
              <w:t xml:space="preserve"> </w:t>
            </w:r>
          </w:p>
        </w:tc>
      </w:tr>
      <w:tr w:rsidR="00CA0E4C" w:rsidRPr="00CA0E4C" w14:paraId="239ECF34" w14:textId="77777777" w:rsidTr="00BD42FC">
        <w:trPr>
          <w:trHeight w:val="399"/>
        </w:trPr>
        <w:tc>
          <w:tcPr>
            <w:tcW w:w="2694" w:type="dxa"/>
            <w:tcBorders>
              <w:top w:val="single" w:sz="8" w:space="0" w:color="000000"/>
              <w:left w:val="single" w:sz="8" w:space="0" w:color="000000"/>
              <w:bottom w:val="single" w:sz="8" w:space="0" w:color="000000"/>
            </w:tcBorders>
            <w:vAlign w:val="center"/>
          </w:tcPr>
          <w:p w14:paraId="03EABA77" w14:textId="77777777" w:rsidR="00404A66" w:rsidRPr="00CA0E4C" w:rsidRDefault="00404A66" w:rsidP="008E769D">
            <w:pPr>
              <w:pStyle w:val="WW-NormalWeb1"/>
              <w:snapToGrid w:val="0"/>
              <w:spacing w:before="60" w:after="60"/>
              <w:jc w:val="center"/>
              <w:rPr>
                <w:rFonts w:ascii="Arial" w:hAnsi="Arial" w:cs="Arial"/>
                <w:b/>
                <w:sz w:val="16"/>
                <w:szCs w:val="16"/>
              </w:rPr>
            </w:pPr>
            <w:r w:rsidRPr="00CA0E4C">
              <w:rPr>
                <w:rFonts w:ascii="Arial" w:hAnsi="Arial" w:cs="Arial"/>
                <w:b/>
                <w:sz w:val="16"/>
                <w:szCs w:val="16"/>
              </w:rPr>
              <w:t xml:space="preserve">Adı / </w:t>
            </w:r>
            <w:r w:rsidR="00416ABE" w:rsidRPr="00CA0E4C">
              <w:rPr>
                <w:rFonts w:ascii="Arial" w:hAnsi="Arial" w:cs="Arial"/>
                <w:b/>
                <w:sz w:val="16"/>
                <w:szCs w:val="16"/>
              </w:rPr>
              <w:t xml:space="preserve">Markası / </w:t>
            </w:r>
            <w:r w:rsidRPr="00CA0E4C">
              <w:rPr>
                <w:rFonts w:ascii="Arial" w:hAnsi="Arial" w:cs="Arial"/>
                <w:b/>
                <w:sz w:val="16"/>
                <w:szCs w:val="16"/>
              </w:rPr>
              <w:t>Modeli</w:t>
            </w:r>
            <w:r w:rsidR="00C60310" w:rsidRPr="00CA0E4C">
              <w:rPr>
                <w:rFonts w:ascii="Arial" w:hAnsi="Arial" w:cs="Arial"/>
                <w:b/>
                <w:sz w:val="16"/>
                <w:szCs w:val="16"/>
              </w:rPr>
              <w:t xml:space="preserve"> / Adedi</w:t>
            </w:r>
          </w:p>
        </w:tc>
        <w:tc>
          <w:tcPr>
            <w:tcW w:w="2409" w:type="dxa"/>
            <w:tcBorders>
              <w:top w:val="single" w:sz="8" w:space="0" w:color="000000"/>
              <w:left w:val="single" w:sz="8" w:space="0" w:color="000000"/>
              <w:bottom w:val="single" w:sz="8" w:space="0" w:color="000000"/>
            </w:tcBorders>
            <w:vAlign w:val="center"/>
          </w:tcPr>
          <w:p w14:paraId="5F001708" w14:textId="77777777" w:rsidR="00404A66" w:rsidRPr="00CA0E4C" w:rsidRDefault="00416ABE" w:rsidP="008E769D">
            <w:pPr>
              <w:pStyle w:val="WW-NormalWeb1"/>
              <w:snapToGrid w:val="0"/>
              <w:spacing w:before="60" w:after="60"/>
              <w:jc w:val="center"/>
              <w:rPr>
                <w:rFonts w:ascii="Arial" w:hAnsi="Arial" w:cs="Arial"/>
                <w:b/>
                <w:sz w:val="16"/>
                <w:szCs w:val="16"/>
              </w:rPr>
            </w:pPr>
            <w:r w:rsidRPr="00CA0E4C">
              <w:rPr>
                <w:rFonts w:ascii="Arial" w:hAnsi="Arial" w:cs="Arial"/>
                <w:b/>
                <w:sz w:val="16"/>
                <w:szCs w:val="16"/>
              </w:rPr>
              <w:t>Kullanım Gerekçesi</w:t>
            </w:r>
          </w:p>
        </w:tc>
        <w:tc>
          <w:tcPr>
            <w:tcW w:w="3464" w:type="dxa"/>
            <w:tcBorders>
              <w:top w:val="single" w:sz="8" w:space="0" w:color="000000"/>
              <w:left w:val="single" w:sz="8" w:space="0" w:color="000000"/>
              <w:bottom w:val="single" w:sz="8" w:space="0" w:color="000000"/>
            </w:tcBorders>
            <w:vAlign w:val="center"/>
          </w:tcPr>
          <w:p w14:paraId="218089C4" w14:textId="77777777" w:rsidR="00404A66" w:rsidRPr="00CA0E4C" w:rsidRDefault="00416ABE" w:rsidP="008E769D">
            <w:pPr>
              <w:pStyle w:val="WW-NormalWeb1"/>
              <w:snapToGrid w:val="0"/>
              <w:spacing w:before="60" w:after="60"/>
              <w:jc w:val="center"/>
              <w:rPr>
                <w:rFonts w:ascii="Arial" w:hAnsi="Arial" w:cs="Arial"/>
                <w:b/>
                <w:sz w:val="16"/>
                <w:szCs w:val="16"/>
              </w:rPr>
            </w:pPr>
            <w:r w:rsidRPr="00CA0E4C">
              <w:rPr>
                <w:rFonts w:ascii="Arial" w:hAnsi="Arial" w:cs="Arial"/>
                <w:b/>
                <w:sz w:val="16"/>
                <w:szCs w:val="16"/>
              </w:rPr>
              <w:t>Teknik Özellikler</w:t>
            </w:r>
            <w:r w:rsidR="009412AF" w:rsidRPr="00CA0E4C">
              <w:rPr>
                <w:rFonts w:ascii="Arial" w:hAnsi="Arial" w:cs="Arial"/>
                <w:b/>
                <w:sz w:val="16"/>
                <w:szCs w:val="16"/>
              </w:rPr>
              <w:t xml:space="preserve"> (</w:t>
            </w:r>
            <w:r w:rsidRPr="00CA0E4C">
              <w:rPr>
                <w:rFonts w:ascii="Arial" w:hAnsi="Arial" w:cs="Arial"/>
                <w:b/>
                <w:sz w:val="16"/>
                <w:szCs w:val="16"/>
              </w:rPr>
              <w:t>*</w:t>
            </w:r>
            <w:r w:rsidR="009412AF" w:rsidRPr="00CA0E4C">
              <w:rPr>
                <w:rFonts w:ascii="Arial" w:hAnsi="Arial" w:cs="Arial"/>
                <w:b/>
                <w:sz w:val="16"/>
                <w:szCs w:val="16"/>
              </w:rPr>
              <w:t>)</w:t>
            </w:r>
          </w:p>
        </w:tc>
        <w:tc>
          <w:tcPr>
            <w:tcW w:w="1435" w:type="dxa"/>
            <w:tcBorders>
              <w:top w:val="single" w:sz="8" w:space="0" w:color="000000"/>
              <w:left w:val="single" w:sz="8" w:space="0" w:color="000000"/>
              <w:bottom w:val="single" w:sz="8" w:space="0" w:color="000000"/>
              <w:right w:val="single" w:sz="8" w:space="0" w:color="000000"/>
            </w:tcBorders>
            <w:vAlign w:val="center"/>
          </w:tcPr>
          <w:p w14:paraId="5B31E158" w14:textId="0B2C2556" w:rsidR="00404A66" w:rsidRPr="00CA0E4C" w:rsidRDefault="00404A66" w:rsidP="009412AF">
            <w:pPr>
              <w:pStyle w:val="WW-NormalWeb1"/>
              <w:snapToGrid w:val="0"/>
              <w:spacing w:before="60" w:after="60"/>
              <w:jc w:val="center"/>
              <w:rPr>
                <w:rFonts w:ascii="Arial" w:hAnsi="Arial" w:cs="Arial"/>
                <w:b/>
                <w:sz w:val="16"/>
                <w:szCs w:val="16"/>
              </w:rPr>
            </w:pPr>
            <w:r w:rsidRPr="00CA0E4C">
              <w:rPr>
                <w:rFonts w:ascii="Arial" w:hAnsi="Arial" w:cs="Arial"/>
                <w:b/>
                <w:sz w:val="16"/>
                <w:szCs w:val="16"/>
              </w:rPr>
              <w:t>Bedeli (TL)</w:t>
            </w:r>
            <w:r w:rsidR="009412AF" w:rsidRPr="00CA0E4C">
              <w:rPr>
                <w:rFonts w:ascii="Arial" w:hAnsi="Arial" w:cs="Arial"/>
                <w:b/>
                <w:sz w:val="16"/>
                <w:szCs w:val="16"/>
              </w:rPr>
              <w:t xml:space="preserve"> (**)</w:t>
            </w:r>
          </w:p>
        </w:tc>
      </w:tr>
      <w:tr w:rsidR="00CA0E4C" w:rsidRPr="00CA0E4C" w14:paraId="4DC94C2A" w14:textId="77777777" w:rsidTr="00BD42FC">
        <w:trPr>
          <w:trHeight w:val="405"/>
        </w:trPr>
        <w:tc>
          <w:tcPr>
            <w:tcW w:w="2694" w:type="dxa"/>
            <w:tcBorders>
              <w:top w:val="single" w:sz="8" w:space="0" w:color="000000"/>
              <w:left w:val="single" w:sz="8" w:space="0" w:color="000000"/>
              <w:bottom w:val="single" w:sz="4" w:space="0" w:color="000000"/>
            </w:tcBorders>
            <w:vAlign w:val="center"/>
          </w:tcPr>
          <w:p w14:paraId="1E7FB664" w14:textId="77777777" w:rsidR="00404A66" w:rsidRPr="00CA0E4C" w:rsidRDefault="00404A66" w:rsidP="008E769D">
            <w:pPr>
              <w:pStyle w:val="WW-NormalWeb1"/>
              <w:snapToGrid w:val="0"/>
              <w:spacing w:before="60" w:after="60"/>
              <w:rPr>
                <w:rFonts w:ascii="Arial" w:hAnsi="Arial" w:cs="Arial"/>
                <w:sz w:val="18"/>
                <w:szCs w:val="18"/>
              </w:rPr>
            </w:pPr>
          </w:p>
        </w:tc>
        <w:tc>
          <w:tcPr>
            <w:tcW w:w="2409" w:type="dxa"/>
            <w:tcBorders>
              <w:top w:val="single" w:sz="8" w:space="0" w:color="000000"/>
              <w:left w:val="single" w:sz="8" w:space="0" w:color="000000"/>
              <w:bottom w:val="single" w:sz="4" w:space="0" w:color="000000"/>
            </w:tcBorders>
            <w:vAlign w:val="center"/>
          </w:tcPr>
          <w:p w14:paraId="2484CC28" w14:textId="77777777" w:rsidR="00404A66" w:rsidRPr="00CA0E4C" w:rsidRDefault="00404A66" w:rsidP="008E769D">
            <w:pPr>
              <w:pStyle w:val="WW-NormalWeb1"/>
              <w:snapToGrid w:val="0"/>
              <w:spacing w:before="60" w:after="60"/>
              <w:jc w:val="center"/>
              <w:rPr>
                <w:rFonts w:ascii="Arial" w:hAnsi="Arial" w:cs="Arial"/>
                <w:sz w:val="18"/>
                <w:szCs w:val="18"/>
              </w:rPr>
            </w:pPr>
          </w:p>
        </w:tc>
        <w:tc>
          <w:tcPr>
            <w:tcW w:w="3464" w:type="dxa"/>
            <w:tcBorders>
              <w:top w:val="single" w:sz="8" w:space="0" w:color="000000"/>
              <w:left w:val="single" w:sz="8" w:space="0" w:color="000000"/>
              <w:bottom w:val="single" w:sz="4" w:space="0" w:color="000000"/>
            </w:tcBorders>
            <w:vAlign w:val="center"/>
          </w:tcPr>
          <w:p w14:paraId="1598EC5B" w14:textId="77777777" w:rsidR="00404A66" w:rsidRPr="00CA0E4C" w:rsidRDefault="00404A66" w:rsidP="00402329">
            <w:pPr>
              <w:pStyle w:val="WW-NormalWeb1"/>
              <w:snapToGrid w:val="0"/>
              <w:spacing w:before="60" w:after="60"/>
              <w:rPr>
                <w:rFonts w:ascii="Arial" w:hAnsi="Arial" w:cs="Arial"/>
                <w:sz w:val="18"/>
                <w:szCs w:val="18"/>
              </w:rPr>
            </w:pPr>
          </w:p>
        </w:tc>
        <w:tc>
          <w:tcPr>
            <w:tcW w:w="1435" w:type="dxa"/>
            <w:tcBorders>
              <w:top w:val="single" w:sz="8" w:space="0" w:color="000000"/>
              <w:left w:val="single" w:sz="8" w:space="0" w:color="000000"/>
              <w:bottom w:val="single" w:sz="4" w:space="0" w:color="000000"/>
              <w:right w:val="single" w:sz="8" w:space="0" w:color="000000"/>
            </w:tcBorders>
            <w:vAlign w:val="center"/>
          </w:tcPr>
          <w:p w14:paraId="26B02006" w14:textId="77777777" w:rsidR="00404A66" w:rsidRPr="00CA0E4C" w:rsidRDefault="00404A66" w:rsidP="00402329">
            <w:pPr>
              <w:pStyle w:val="WW-NormalWeb1"/>
              <w:snapToGrid w:val="0"/>
              <w:spacing w:before="60" w:after="60"/>
              <w:rPr>
                <w:rFonts w:ascii="Arial" w:hAnsi="Arial" w:cs="Arial"/>
                <w:sz w:val="18"/>
                <w:szCs w:val="18"/>
              </w:rPr>
            </w:pPr>
          </w:p>
        </w:tc>
      </w:tr>
      <w:tr w:rsidR="00CA0E4C" w:rsidRPr="00CA0E4C" w14:paraId="59D8436D" w14:textId="77777777" w:rsidTr="00BD42FC">
        <w:trPr>
          <w:trHeight w:val="420"/>
        </w:trPr>
        <w:tc>
          <w:tcPr>
            <w:tcW w:w="2694" w:type="dxa"/>
            <w:tcBorders>
              <w:left w:val="single" w:sz="8" w:space="0" w:color="000000"/>
              <w:bottom w:val="single" w:sz="4" w:space="0" w:color="000000"/>
            </w:tcBorders>
            <w:vAlign w:val="center"/>
          </w:tcPr>
          <w:p w14:paraId="3E7BB3C3" w14:textId="77777777" w:rsidR="00404A66" w:rsidRPr="00CA0E4C" w:rsidRDefault="00404A66" w:rsidP="008E769D">
            <w:pPr>
              <w:pStyle w:val="WW-NormalWeb1"/>
              <w:snapToGrid w:val="0"/>
              <w:spacing w:before="60" w:after="60"/>
              <w:rPr>
                <w:rFonts w:ascii="Arial" w:hAnsi="Arial" w:cs="Arial"/>
                <w:sz w:val="18"/>
                <w:szCs w:val="18"/>
              </w:rPr>
            </w:pPr>
          </w:p>
        </w:tc>
        <w:tc>
          <w:tcPr>
            <w:tcW w:w="2409" w:type="dxa"/>
            <w:tcBorders>
              <w:top w:val="single" w:sz="4" w:space="0" w:color="000000"/>
              <w:left w:val="single" w:sz="8" w:space="0" w:color="000000"/>
              <w:bottom w:val="single" w:sz="4" w:space="0" w:color="000000"/>
            </w:tcBorders>
            <w:vAlign w:val="center"/>
          </w:tcPr>
          <w:p w14:paraId="2AAC04C7" w14:textId="77777777" w:rsidR="00404A66" w:rsidRPr="00CA0E4C" w:rsidRDefault="00404A66" w:rsidP="008E769D">
            <w:pPr>
              <w:pStyle w:val="WW-NormalWeb1"/>
              <w:snapToGrid w:val="0"/>
              <w:spacing w:before="60" w:after="60"/>
              <w:jc w:val="center"/>
              <w:rPr>
                <w:rFonts w:ascii="Arial" w:hAnsi="Arial" w:cs="Arial"/>
                <w:sz w:val="18"/>
                <w:szCs w:val="18"/>
              </w:rPr>
            </w:pPr>
          </w:p>
        </w:tc>
        <w:tc>
          <w:tcPr>
            <w:tcW w:w="3464" w:type="dxa"/>
            <w:tcBorders>
              <w:top w:val="single" w:sz="4" w:space="0" w:color="000000"/>
              <w:left w:val="single" w:sz="8" w:space="0" w:color="000000"/>
              <w:bottom w:val="single" w:sz="4" w:space="0" w:color="000000"/>
            </w:tcBorders>
            <w:vAlign w:val="center"/>
          </w:tcPr>
          <w:p w14:paraId="243FFDF7" w14:textId="77777777" w:rsidR="00404A66" w:rsidRPr="00CA0E4C" w:rsidRDefault="00404A66" w:rsidP="00402329">
            <w:pPr>
              <w:pStyle w:val="WW-NormalWeb1"/>
              <w:snapToGrid w:val="0"/>
              <w:spacing w:before="60" w:after="60"/>
              <w:rPr>
                <w:rFonts w:ascii="Arial" w:hAnsi="Arial" w:cs="Arial"/>
                <w:sz w:val="18"/>
                <w:szCs w:val="18"/>
              </w:rPr>
            </w:pPr>
          </w:p>
        </w:tc>
        <w:tc>
          <w:tcPr>
            <w:tcW w:w="1435" w:type="dxa"/>
            <w:tcBorders>
              <w:left w:val="single" w:sz="8" w:space="0" w:color="000000"/>
              <w:bottom w:val="single" w:sz="4" w:space="0" w:color="000000"/>
              <w:right w:val="single" w:sz="8" w:space="0" w:color="000000"/>
            </w:tcBorders>
            <w:vAlign w:val="center"/>
          </w:tcPr>
          <w:p w14:paraId="45FEC4FF" w14:textId="77777777" w:rsidR="00404A66" w:rsidRPr="00CA0E4C" w:rsidRDefault="00404A66" w:rsidP="00402329">
            <w:pPr>
              <w:pStyle w:val="WW-NormalWeb1"/>
              <w:snapToGrid w:val="0"/>
              <w:spacing w:before="60" w:after="60"/>
              <w:rPr>
                <w:rFonts w:ascii="Arial" w:hAnsi="Arial" w:cs="Arial"/>
                <w:sz w:val="18"/>
                <w:szCs w:val="18"/>
              </w:rPr>
            </w:pPr>
          </w:p>
        </w:tc>
      </w:tr>
      <w:tr w:rsidR="00CA0E4C" w:rsidRPr="00CA0E4C" w14:paraId="6C370900" w14:textId="77777777" w:rsidTr="00BD42FC">
        <w:trPr>
          <w:trHeight w:val="413"/>
        </w:trPr>
        <w:tc>
          <w:tcPr>
            <w:tcW w:w="2694" w:type="dxa"/>
            <w:tcBorders>
              <w:left w:val="single" w:sz="8" w:space="0" w:color="000000"/>
              <w:bottom w:val="single" w:sz="8" w:space="0" w:color="000000"/>
            </w:tcBorders>
            <w:vAlign w:val="center"/>
          </w:tcPr>
          <w:p w14:paraId="589F8FCD" w14:textId="77777777" w:rsidR="00404A66" w:rsidRPr="00CA0E4C" w:rsidRDefault="00404A66" w:rsidP="008E769D">
            <w:pPr>
              <w:pStyle w:val="WW-NormalWeb1"/>
              <w:snapToGrid w:val="0"/>
              <w:spacing w:before="60" w:after="60"/>
              <w:rPr>
                <w:rFonts w:ascii="Arial" w:hAnsi="Arial" w:cs="Arial"/>
                <w:sz w:val="18"/>
                <w:szCs w:val="18"/>
              </w:rPr>
            </w:pPr>
          </w:p>
        </w:tc>
        <w:tc>
          <w:tcPr>
            <w:tcW w:w="2409" w:type="dxa"/>
            <w:tcBorders>
              <w:top w:val="single" w:sz="4" w:space="0" w:color="000000"/>
              <w:left w:val="single" w:sz="8" w:space="0" w:color="000000"/>
              <w:bottom w:val="single" w:sz="8" w:space="0" w:color="000000"/>
            </w:tcBorders>
            <w:vAlign w:val="center"/>
          </w:tcPr>
          <w:p w14:paraId="7C5C9831" w14:textId="77777777" w:rsidR="00404A66" w:rsidRPr="00CA0E4C" w:rsidRDefault="00404A66" w:rsidP="008E769D">
            <w:pPr>
              <w:pStyle w:val="WW-NormalWeb1"/>
              <w:snapToGrid w:val="0"/>
              <w:spacing w:before="60" w:after="60"/>
              <w:jc w:val="center"/>
              <w:rPr>
                <w:rFonts w:ascii="Arial" w:hAnsi="Arial" w:cs="Arial"/>
                <w:sz w:val="18"/>
                <w:szCs w:val="18"/>
              </w:rPr>
            </w:pPr>
          </w:p>
        </w:tc>
        <w:tc>
          <w:tcPr>
            <w:tcW w:w="3464" w:type="dxa"/>
            <w:tcBorders>
              <w:top w:val="single" w:sz="4" w:space="0" w:color="000000"/>
              <w:left w:val="single" w:sz="8" w:space="0" w:color="000000"/>
              <w:bottom w:val="single" w:sz="8" w:space="0" w:color="000000"/>
            </w:tcBorders>
            <w:vAlign w:val="center"/>
          </w:tcPr>
          <w:p w14:paraId="07477F26" w14:textId="77777777" w:rsidR="00404A66" w:rsidRPr="00CA0E4C" w:rsidRDefault="00404A66" w:rsidP="00402329">
            <w:pPr>
              <w:pStyle w:val="WW-NormalWeb1"/>
              <w:snapToGrid w:val="0"/>
              <w:spacing w:before="60" w:after="60"/>
              <w:rPr>
                <w:rFonts w:ascii="Arial" w:hAnsi="Arial" w:cs="Arial"/>
                <w:sz w:val="18"/>
                <w:szCs w:val="18"/>
              </w:rPr>
            </w:pPr>
          </w:p>
        </w:tc>
        <w:tc>
          <w:tcPr>
            <w:tcW w:w="1435" w:type="dxa"/>
            <w:tcBorders>
              <w:left w:val="single" w:sz="8" w:space="0" w:color="000000"/>
              <w:bottom w:val="single" w:sz="8" w:space="0" w:color="000000"/>
              <w:right w:val="single" w:sz="8" w:space="0" w:color="000000"/>
            </w:tcBorders>
            <w:vAlign w:val="center"/>
          </w:tcPr>
          <w:p w14:paraId="5CE58548" w14:textId="77777777" w:rsidR="00404A66" w:rsidRPr="00CA0E4C" w:rsidRDefault="00404A66" w:rsidP="00402329">
            <w:pPr>
              <w:pStyle w:val="WW-NormalWeb1"/>
              <w:snapToGrid w:val="0"/>
              <w:spacing w:before="60" w:after="60"/>
              <w:rPr>
                <w:rFonts w:ascii="Arial" w:hAnsi="Arial" w:cs="Arial"/>
                <w:sz w:val="18"/>
                <w:szCs w:val="18"/>
              </w:rPr>
            </w:pPr>
          </w:p>
        </w:tc>
      </w:tr>
    </w:tbl>
    <w:p w14:paraId="166129C8" w14:textId="77777777" w:rsidR="00416ABE" w:rsidRPr="00CA0E4C" w:rsidRDefault="00416ABE" w:rsidP="00BD42FC">
      <w:pPr>
        <w:pStyle w:val="WW-NormalWeb1"/>
        <w:spacing w:before="0" w:after="0"/>
        <w:ind w:right="512"/>
        <w:jc w:val="both"/>
        <w:rPr>
          <w:rFonts w:ascii="Arial" w:hAnsi="Arial" w:cs="Arial"/>
          <w:sz w:val="14"/>
          <w:szCs w:val="14"/>
        </w:rPr>
      </w:pPr>
      <w:r w:rsidRPr="00CA0E4C">
        <w:rPr>
          <w:rFonts w:ascii="Arial" w:hAnsi="Arial" w:cs="Arial"/>
          <w:b/>
          <w:sz w:val="14"/>
          <w:szCs w:val="14"/>
        </w:rPr>
        <w:t xml:space="preserve">(*) </w:t>
      </w:r>
      <w:r w:rsidRPr="00CA0E4C">
        <w:rPr>
          <w:rFonts w:ascii="Arial" w:hAnsi="Arial" w:cs="Arial"/>
          <w:sz w:val="14"/>
          <w:szCs w:val="14"/>
        </w:rPr>
        <w:t xml:space="preserve">Proforma veya teknik şartnamede ilgili makine/teçhizata ilişkin yer alan her türlü bilgi bu kısımda sunulur. </w:t>
      </w:r>
    </w:p>
    <w:p w14:paraId="288C9CF9" w14:textId="7D9D82DD" w:rsidR="00404A66" w:rsidRPr="00CA0E4C" w:rsidRDefault="000579B8" w:rsidP="00235FE1">
      <w:pPr>
        <w:pStyle w:val="WW-NormalWeb1"/>
        <w:spacing w:before="0" w:after="0"/>
        <w:ind w:right="-178"/>
        <w:jc w:val="both"/>
        <w:rPr>
          <w:rFonts w:ascii="Arial" w:hAnsi="Arial" w:cs="Arial"/>
          <w:sz w:val="14"/>
          <w:szCs w:val="14"/>
        </w:rPr>
      </w:pPr>
      <w:r w:rsidRPr="00CA0E4C">
        <w:rPr>
          <w:rFonts w:ascii="Arial" w:hAnsi="Arial" w:cs="Arial"/>
          <w:b/>
          <w:sz w:val="14"/>
          <w:szCs w:val="14"/>
        </w:rPr>
        <w:t>(*</w:t>
      </w:r>
      <w:r w:rsidR="00416ABE" w:rsidRPr="00CA0E4C">
        <w:rPr>
          <w:rFonts w:ascii="Arial" w:hAnsi="Arial" w:cs="Arial"/>
          <w:b/>
          <w:sz w:val="14"/>
          <w:szCs w:val="14"/>
        </w:rPr>
        <w:t>*</w:t>
      </w:r>
      <w:r w:rsidRPr="00CA0E4C">
        <w:rPr>
          <w:rFonts w:ascii="Arial" w:hAnsi="Arial" w:cs="Arial"/>
          <w:b/>
          <w:sz w:val="14"/>
          <w:szCs w:val="14"/>
        </w:rPr>
        <w:t>)</w:t>
      </w:r>
      <w:r w:rsidR="00235FE1" w:rsidRPr="00CA0E4C">
        <w:rPr>
          <w:rFonts w:ascii="Arial" w:hAnsi="Arial" w:cs="Arial"/>
          <w:sz w:val="14"/>
          <w:szCs w:val="14"/>
        </w:rPr>
        <w:t xml:space="preserve"> </w:t>
      </w:r>
      <w:r w:rsidR="00404A66" w:rsidRPr="00CA0E4C">
        <w:rPr>
          <w:rFonts w:ascii="Arial" w:hAnsi="Arial" w:cs="Arial"/>
          <w:sz w:val="14"/>
          <w:szCs w:val="14"/>
        </w:rPr>
        <w:t xml:space="preserve">Türkiye temsilcisi aracılığıyla yapılmayan alımlar için </w:t>
      </w:r>
      <w:r w:rsidR="001B1414" w:rsidRPr="00CA0E4C">
        <w:rPr>
          <w:rFonts w:ascii="Arial" w:hAnsi="Arial" w:cs="Arial"/>
          <w:sz w:val="14"/>
          <w:szCs w:val="14"/>
        </w:rPr>
        <w:t xml:space="preserve">alımların yurt dışı olduğu belirtilerek </w:t>
      </w:r>
      <w:r w:rsidR="00404A66" w:rsidRPr="00CA0E4C">
        <w:rPr>
          <w:rFonts w:ascii="Arial" w:hAnsi="Arial" w:cs="Arial"/>
          <w:sz w:val="14"/>
          <w:szCs w:val="14"/>
        </w:rPr>
        <w:t xml:space="preserve">tüm masraflar </w:t>
      </w:r>
      <w:r w:rsidR="009B2932" w:rsidRPr="00CA0E4C">
        <w:rPr>
          <w:rFonts w:ascii="Arial" w:hAnsi="Arial" w:cs="Arial"/>
          <w:sz w:val="14"/>
          <w:szCs w:val="14"/>
        </w:rPr>
        <w:t>dâhil</w:t>
      </w:r>
      <w:r w:rsidR="00404A66" w:rsidRPr="00CA0E4C">
        <w:rPr>
          <w:rFonts w:ascii="Arial" w:hAnsi="Arial" w:cs="Arial"/>
          <w:sz w:val="14"/>
          <w:szCs w:val="14"/>
        </w:rPr>
        <w:t xml:space="preserve"> (gümrük bedeli, vergiler, nakliye) bedel </w:t>
      </w:r>
      <w:r w:rsidR="008A36DC" w:rsidRPr="00CA0E4C">
        <w:rPr>
          <w:rFonts w:ascii="Arial" w:hAnsi="Arial" w:cs="Arial"/>
          <w:sz w:val="14"/>
          <w:szCs w:val="14"/>
        </w:rPr>
        <w:t>yazılır</w:t>
      </w:r>
      <w:r w:rsidR="00404A66" w:rsidRPr="00CA0E4C">
        <w:rPr>
          <w:rFonts w:ascii="Arial" w:hAnsi="Arial" w:cs="Arial"/>
          <w:sz w:val="14"/>
          <w:szCs w:val="14"/>
        </w:rPr>
        <w:t xml:space="preserve">. </w:t>
      </w:r>
      <w:r w:rsidR="00F91698" w:rsidRPr="00CA0E4C">
        <w:rPr>
          <w:rFonts w:ascii="Arial" w:hAnsi="Arial" w:cs="Arial"/>
          <w:sz w:val="14"/>
          <w:szCs w:val="14"/>
        </w:rPr>
        <w:t>Yurt</w:t>
      </w:r>
      <w:r w:rsidR="009412AF" w:rsidRPr="00CA0E4C">
        <w:rPr>
          <w:rFonts w:ascii="Arial" w:hAnsi="Arial" w:cs="Arial"/>
          <w:sz w:val="14"/>
          <w:szCs w:val="14"/>
        </w:rPr>
        <w:t xml:space="preserve"> i</w:t>
      </w:r>
      <w:r w:rsidR="00F91698" w:rsidRPr="00CA0E4C">
        <w:rPr>
          <w:rFonts w:ascii="Arial" w:hAnsi="Arial" w:cs="Arial"/>
          <w:sz w:val="14"/>
          <w:szCs w:val="14"/>
        </w:rPr>
        <w:t>çi</w:t>
      </w:r>
      <w:r w:rsidR="00404A66" w:rsidRPr="00CA0E4C">
        <w:rPr>
          <w:rFonts w:ascii="Arial" w:hAnsi="Arial" w:cs="Arial"/>
          <w:sz w:val="14"/>
          <w:szCs w:val="14"/>
        </w:rPr>
        <w:t xml:space="preserve"> alımlarda KDV </w:t>
      </w:r>
      <w:r w:rsidR="009B2932" w:rsidRPr="00CA0E4C">
        <w:rPr>
          <w:rFonts w:ascii="Arial" w:hAnsi="Arial" w:cs="Arial"/>
          <w:sz w:val="14"/>
          <w:szCs w:val="14"/>
        </w:rPr>
        <w:t>dâhil</w:t>
      </w:r>
      <w:r w:rsidR="00404A66" w:rsidRPr="00CA0E4C">
        <w:rPr>
          <w:rFonts w:ascii="Arial" w:hAnsi="Arial" w:cs="Arial"/>
          <w:sz w:val="14"/>
          <w:szCs w:val="14"/>
        </w:rPr>
        <w:t xml:space="preserve"> bedeli </w:t>
      </w:r>
      <w:r w:rsidR="006F4CFB" w:rsidRPr="00CA0E4C">
        <w:rPr>
          <w:rFonts w:ascii="Arial" w:hAnsi="Arial" w:cs="Arial"/>
          <w:sz w:val="14"/>
          <w:szCs w:val="14"/>
        </w:rPr>
        <w:t>yazılır</w:t>
      </w:r>
      <w:r w:rsidR="00404A66" w:rsidRPr="00CA0E4C">
        <w:rPr>
          <w:rFonts w:ascii="Arial" w:hAnsi="Arial" w:cs="Arial"/>
          <w:sz w:val="14"/>
          <w:szCs w:val="14"/>
        </w:rPr>
        <w:t xml:space="preserve">. Döviz cinsinden alınan proforma faturaların TL cinsinden karşılığı hesaplanırken fatura tarihindeki T.C. Merkez Bankası efektif satış kuru esas </w:t>
      </w:r>
      <w:r w:rsidR="006F4CFB" w:rsidRPr="00CA0E4C">
        <w:rPr>
          <w:rFonts w:ascii="Arial" w:hAnsi="Arial" w:cs="Arial"/>
          <w:sz w:val="14"/>
          <w:szCs w:val="14"/>
        </w:rPr>
        <w:t>alınır</w:t>
      </w:r>
      <w:r w:rsidR="00404A66" w:rsidRPr="00CA0E4C">
        <w:rPr>
          <w:rFonts w:ascii="Arial" w:hAnsi="Arial" w:cs="Arial"/>
          <w:sz w:val="14"/>
          <w:szCs w:val="14"/>
        </w:rPr>
        <w:t xml:space="preserve"> ve öneride mutlaka </w:t>
      </w:r>
      <w:r w:rsidR="006F4CFB" w:rsidRPr="00CA0E4C">
        <w:rPr>
          <w:rFonts w:ascii="Arial" w:hAnsi="Arial" w:cs="Arial"/>
          <w:sz w:val="14"/>
          <w:szCs w:val="14"/>
        </w:rPr>
        <w:t>belirtilir</w:t>
      </w:r>
      <w:r w:rsidR="00404A66" w:rsidRPr="00CA0E4C">
        <w:rPr>
          <w:rFonts w:ascii="Arial" w:hAnsi="Arial" w:cs="Arial"/>
          <w:sz w:val="14"/>
          <w:szCs w:val="14"/>
        </w:rPr>
        <w:t>.</w:t>
      </w:r>
    </w:p>
    <w:p w14:paraId="356EC297" w14:textId="77777777" w:rsidR="00404A66" w:rsidRPr="00CA0E4C" w:rsidRDefault="00404A66" w:rsidP="00CE5AAE">
      <w:pPr>
        <w:pStyle w:val="WW-NormalWeb1"/>
        <w:spacing w:before="0" w:after="0"/>
        <w:ind w:left="-142"/>
        <w:jc w:val="both"/>
        <w:rPr>
          <w:rFonts w:ascii="Arial" w:hAnsi="Arial" w:cs="Arial"/>
          <w:sz w:val="20"/>
          <w:szCs w:val="20"/>
        </w:rPr>
      </w:pPr>
    </w:p>
    <w:tbl>
      <w:tblPr>
        <w:tblW w:w="10089" w:type="dxa"/>
        <w:tblInd w:w="-34" w:type="dxa"/>
        <w:tblLayout w:type="fixed"/>
        <w:tblLook w:val="0000" w:firstRow="0" w:lastRow="0" w:firstColumn="0" w:lastColumn="0" w:noHBand="0" w:noVBand="0"/>
      </w:tblPr>
      <w:tblGrid>
        <w:gridCol w:w="4014"/>
        <w:gridCol w:w="4661"/>
        <w:gridCol w:w="1414"/>
      </w:tblGrid>
      <w:tr w:rsidR="00CA0E4C" w:rsidRPr="00CA0E4C" w14:paraId="326E214D" w14:textId="77777777" w:rsidTr="00CE5AAE">
        <w:trPr>
          <w:trHeight w:val="385"/>
        </w:trPr>
        <w:tc>
          <w:tcPr>
            <w:tcW w:w="10089" w:type="dxa"/>
            <w:gridSpan w:val="3"/>
            <w:tcBorders>
              <w:top w:val="single" w:sz="8" w:space="0" w:color="000000"/>
              <w:left w:val="single" w:sz="8" w:space="0" w:color="000000"/>
              <w:bottom w:val="single" w:sz="8" w:space="0" w:color="000000"/>
              <w:right w:val="single" w:sz="8" w:space="0" w:color="000000"/>
            </w:tcBorders>
            <w:vAlign w:val="center"/>
          </w:tcPr>
          <w:p w14:paraId="752BF54A" w14:textId="500B7480" w:rsidR="00404A66" w:rsidRPr="00CA0E4C" w:rsidRDefault="00CA641A" w:rsidP="008E769D">
            <w:pPr>
              <w:pStyle w:val="WW-NormalWeb1"/>
              <w:snapToGrid w:val="0"/>
              <w:spacing w:before="60" w:after="60"/>
              <w:jc w:val="center"/>
              <w:rPr>
                <w:rFonts w:ascii="Arial" w:hAnsi="Arial" w:cs="Arial"/>
                <w:b/>
                <w:sz w:val="18"/>
                <w:szCs w:val="18"/>
              </w:rPr>
            </w:pPr>
            <w:r w:rsidRPr="00CA0E4C">
              <w:rPr>
                <w:rFonts w:ascii="Arial" w:hAnsi="Arial" w:cs="Arial"/>
                <w:b/>
                <w:sz w:val="18"/>
                <w:szCs w:val="18"/>
              </w:rPr>
              <w:t>Sarf Giderleri</w:t>
            </w:r>
            <w:r w:rsidR="00B85CE6" w:rsidRPr="00CA0E4C">
              <w:rPr>
                <w:rFonts w:ascii="Arial" w:hAnsi="Arial" w:cs="Arial"/>
                <w:b/>
                <w:sz w:val="18"/>
                <w:szCs w:val="18"/>
              </w:rPr>
              <w:t xml:space="preserve"> (</w:t>
            </w:r>
            <w:r w:rsidR="00C60310" w:rsidRPr="00CA0E4C">
              <w:rPr>
                <w:rFonts w:ascii="Arial" w:hAnsi="Arial" w:cs="Arial"/>
                <w:b/>
                <w:sz w:val="18"/>
                <w:szCs w:val="18"/>
              </w:rPr>
              <w:t>*</w:t>
            </w:r>
            <w:r w:rsidR="00B85CE6" w:rsidRPr="00CA0E4C">
              <w:rPr>
                <w:rFonts w:ascii="Arial" w:hAnsi="Arial" w:cs="Arial"/>
                <w:b/>
                <w:sz w:val="18"/>
                <w:szCs w:val="18"/>
              </w:rPr>
              <w:t>)</w:t>
            </w:r>
            <w:r w:rsidR="00931377" w:rsidRPr="00CA0E4C">
              <w:rPr>
                <w:rFonts w:ascii="Arial" w:hAnsi="Arial" w:cs="Arial"/>
                <w:b/>
                <w:sz w:val="18"/>
                <w:szCs w:val="18"/>
              </w:rPr>
              <w:t xml:space="preserve"> </w:t>
            </w:r>
          </w:p>
        </w:tc>
      </w:tr>
      <w:tr w:rsidR="00CA0E4C" w:rsidRPr="00CA0E4C" w14:paraId="6B86ED73" w14:textId="77777777" w:rsidTr="00CE5AAE">
        <w:trPr>
          <w:trHeight w:val="346"/>
        </w:trPr>
        <w:tc>
          <w:tcPr>
            <w:tcW w:w="4014" w:type="dxa"/>
            <w:tcBorders>
              <w:top w:val="single" w:sz="8" w:space="0" w:color="000000"/>
              <w:left w:val="single" w:sz="8" w:space="0" w:color="000000"/>
              <w:bottom w:val="single" w:sz="8" w:space="0" w:color="000000"/>
            </w:tcBorders>
            <w:vAlign w:val="center"/>
          </w:tcPr>
          <w:p w14:paraId="460065E8" w14:textId="77777777" w:rsidR="00031E7B" w:rsidRPr="00CA0E4C" w:rsidRDefault="00031E7B" w:rsidP="008E769D">
            <w:pPr>
              <w:pStyle w:val="WW-NormalWeb1"/>
              <w:snapToGrid w:val="0"/>
              <w:spacing w:before="60" w:after="60"/>
              <w:jc w:val="center"/>
              <w:rPr>
                <w:rFonts w:ascii="Arial" w:hAnsi="Arial" w:cs="Arial"/>
                <w:b/>
                <w:sz w:val="16"/>
                <w:szCs w:val="16"/>
              </w:rPr>
            </w:pPr>
            <w:r w:rsidRPr="00CA0E4C">
              <w:rPr>
                <w:rFonts w:ascii="Arial" w:hAnsi="Arial" w:cs="Arial"/>
                <w:b/>
                <w:sz w:val="16"/>
                <w:szCs w:val="16"/>
              </w:rPr>
              <w:t xml:space="preserve">Adı </w:t>
            </w:r>
          </w:p>
        </w:tc>
        <w:tc>
          <w:tcPr>
            <w:tcW w:w="4661" w:type="dxa"/>
            <w:tcBorders>
              <w:top w:val="single" w:sz="8" w:space="0" w:color="000000"/>
              <w:left w:val="single" w:sz="8" w:space="0" w:color="000000"/>
              <w:bottom w:val="single" w:sz="8" w:space="0" w:color="000000"/>
            </w:tcBorders>
            <w:vAlign w:val="center"/>
          </w:tcPr>
          <w:p w14:paraId="18525471" w14:textId="77777777" w:rsidR="00031E7B" w:rsidRPr="00CA0E4C" w:rsidRDefault="00031E7B" w:rsidP="008E769D">
            <w:pPr>
              <w:pStyle w:val="WW-NormalWeb1"/>
              <w:snapToGrid w:val="0"/>
              <w:spacing w:before="60" w:after="60"/>
              <w:jc w:val="center"/>
              <w:rPr>
                <w:rFonts w:ascii="Arial" w:hAnsi="Arial" w:cs="Arial"/>
                <w:b/>
                <w:sz w:val="16"/>
                <w:szCs w:val="16"/>
              </w:rPr>
            </w:pPr>
            <w:r w:rsidRPr="00CA0E4C">
              <w:rPr>
                <w:rFonts w:ascii="Arial" w:hAnsi="Arial" w:cs="Arial"/>
                <w:b/>
                <w:sz w:val="16"/>
                <w:szCs w:val="16"/>
              </w:rPr>
              <w:t>Kullanım Gerekçesi</w:t>
            </w:r>
          </w:p>
        </w:tc>
        <w:tc>
          <w:tcPr>
            <w:tcW w:w="1414" w:type="dxa"/>
            <w:tcBorders>
              <w:top w:val="single" w:sz="8" w:space="0" w:color="000000"/>
              <w:left w:val="single" w:sz="8" w:space="0" w:color="000000"/>
              <w:bottom w:val="single" w:sz="8" w:space="0" w:color="000000"/>
              <w:right w:val="single" w:sz="8" w:space="0" w:color="000000"/>
            </w:tcBorders>
            <w:vAlign w:val="center"/>
          </w:tcPr>
          <w:p w14:paraId="297E40C1" w14:textId="1B0226B4" w:rsidR="00031E7B" w:rsidRPr="00CA0E4C" w:rsidRDefault="009412AF" w:rsidP="008E769D">
            <w:pPr>
              <w:pStyle w:val="WW-NormalWeb1"/>
              <w:snapToGrid w:val="0"/>
              <w:spacing w:before="60" w:after="60"/>
              <w:jc w:val="center"/>
              <w:rPr>
                <w:rFonts w:ascii="Arial" w:hAnsi="Arial" w:cs="Arial"/>
                <w:b/>
                <w:sz w:val="16"/>
                <w:szCs w:val="16"/>
              </w:rPr>
            </w:pPr>
            <w:r w:rsidRPr="00CA0E4C">
              <w:rPr>
                <w:rFonts w:ascii="Arial" w:hAnsi="Arial" w:cs="Arial"/>
                <w:b/>
                <w:sz w:val="16"/>
                <w:szCs w:val="16"/>
              </w:rPr>
              <w:t xml:space="preserve">Bedeli (TL) (**) </w:t>
            </w:r>
          </w:p>
        </w:tc>
      </w:tr>
      <w:tr w:rsidR="00CA0E4C" w:rsidRPr="00CA0E4C" w14:paraId="4C48A721" w14:textId="77777777" w:rsidTr="00CE5AAE">
        <w:trPr>
          <w:trHeight w:val="385"/>
        </w:trPr>
        <w:tc>
          <w:tcPr>
            <w:tcW w:w="4014" w:type="dxa"/>
            <w:tcBorders>
              <w:top w:val="single" w:sz="8" w:space="0" w:color="000000"/>
              <w:left w:val="single" w:sz="8" w:space="0" w:color="000000"/>
              <w:bottom w:val="single" w:sz="4" w:space="0" w:color="000000"/>
            </w:tcBorders>
            <w:vAlign w:val="center"/>
          </w:tcPr>
          <w:p w14:paraId="32503D9A" w14:textId="77777777" w:rsidR="00031E7B" w:rsidRPr="00CA0E4C" w:rsidRDefault="00031E7B" w:rsidP="008E769D">
            <w:pPr>
              <w:pStyle w:val="WW-NormalWeb1"/>
              <w:snapToGrid w:val="0"/>
              <w:spacing w:before="60" w:after="60"/>
              <w:rPr>
                <w:rFonts w:ascii="Arial" w:hAnsi="Arial" w:cs="Arial"/>
                <w:sz w:val="18"/>
                <w:szCs w:val="18"/>
              </w:rPr>
            </w:pPr>
          </w:p>
        </w:tc>
        <w:tc>
          <w:tcPr>
            <w:tcW w:w="4661" w:type="dxa"/>
            <w:tcBorders>
              <w:top w:val="single" w:sz="8" w:space="0" w:color="000000"/>
              <w:left w:val="single" w:sz="8" w:space="0" w:color="000000"/>
              <w:bottom w:val="single" w:sz="4" w:space="0" w:color="000000"/>
            </w:tcBorders>
            <w:vAlign w:val="center"/>
          </w:tcPr>
          <w:p w14:paraId="4B581B48" w14:textId="77777777" w:rsidR="00031E7B" w:rsidRPr="00CA0E4C" w:rsidRDefault="00031E7B" w:rsidP="00402329">
            <w:pPr>
              <w:pStyle w:val="WW-NormalWeb1"/>
              <w:snapToGrid w:val="0"/>
              <w:spacing w:before="60" w:after="60"/>
              <w:rPr>
                <w:rFonts w:ascii="Arial" w:hAnsi="Arial" w:cs="Arial"/>
                <w:sz w:val="18"/>
                <w:szCs w:val="18"/>
              </w:rPr>
            </w:pPr>
          </w:p>
        </w:tc>
        <w:tc>
          <w:tcPr>
            <w:tcW w:w="1414" w:type="dxa"/>
            <w:tcBorders>
              <w:top w:val="single" w:sz="8" w:space="0" w:color="000000"/>
              <w:left w:val="single" w:sz="8" w:space="0" w:color="000000"/>
              <w:bottom w:val="single" w:sz="4" w:space="0" w:color="000000"/>
              <w:right w:val="single" w:sz="8" w:space="0" w:color="000000"/>
            </w:tcBorders>
            <w:vAlign w:val="center"/>
          </w:tcPr>
          <w:p w14:paraId="0E1B66EF" w14:textId="77777777" w:rsidR="00031E7B" w:rsidRPr="00CA0E4C" w:rsidRDefault="00031E7B" w:rsidP="00402329">
            <w:pPr>
              <w:pStyle w:val="WW-NormalWeb1"/>
              <w:snapToGrid w:val="0"/>
              <w:spacing w:before="60" w:after="60"/>
              <w:rPr>
                <w:rFonts w:ascii="Arial" w:hAnsi="Arial" w:cs="Arial"/>
                <w:sz w:val="18"/>
                <w:szCs w:val="18"/>
              </w:rPr>
            </w:pPr>
          </w:p>
        </w:tc>
      </w:tr>
      <w:tr w:rsidR="00CA0E4C" w:rsidRPr="00CA0E4C" w14:paraId="753A9B24" w14:textId="77777777" w:rsidTr="00CE5AAE">
        <w:trPr>
          <w:trHeight w:val="365"/>
        </w:trPr>
        <w:tc>
          <w:tcPr>
            <w:tcW w:w="4014" w:type="dxa"/>
            <w:tcBorders>
              <w:left w:val="single" w:sz="8" w:space="0" w:color="000000"/>
              <w:bottom w:val="single" w:sz="4" w:space="0" w:color="000000"/>
            </w:tcBorders>
            <w:vAlign w:val="center"/>
          </w:tcPr>
          <w:p w14:paraId="1A4081B2" w14:textId="77777777" w:rsidR="00031E7B" w:rsidRPr="00CA0E4C" w:rsidRDefault="00031E7B" w:rsidP="008E769D">
            <w:pPr>
              <w:pStyle w:val="WW-NormalWeb1"/>
              <w:snapToGrid w:val="0"/>
              <w:spacing w:before="60" w:after="60"/>
              <w:rPr>
                <w:rFonts w:ascii="Arial" w:hAnsi="Arial" w:cs="Arial"/>
                <w:sz w:val="18"/>
                <w:szCs w:val="18"/>
              </w:rPr>
            </w:pPr>
          </w:p>
        </w:tc>
        <w:tc>
          <w:tcPr>
            <w:tcW w:w="4661" w:type="dxa"/>
            <w:tcBorders>
              <w:top w:val="single" w:sz="4" w:space="0" w:color="000000"/>
              <w:left w:val="single" w:sz="8" w:space="0" w:color="000000"/>
              <w:bottom w:val="single" w:sz="4" w:space="0" w:color="000000"/>
            </w:tcBorders>
            <w:vAlign w:val="center"/>
          </w:tcPr>
          <w:p w14:paraId="37BC41F0" w14:textId="77777777" w:rsidR="00031E7B" w:rsidRPr="00CA0E4C" w:rsidRDefault="00031E7B" w:rsidP="00402329">
            <w:pPr>
              <w:pStyle w:val="WW-NormalWeb1"/>
              <w:snapToGrid w:val="0"/>
              <w:spacing w:before="60" w:after="60"/>
              <w:rPr>
                <w:rFonts w:ascii="Arial" w:hAnsi="Arial" w:cs="Arial"/>
                <w:sz w:val="18"/>
                <w:szCs w:val="18"/>
              </w:rPr>
            </w:pPr>
          </w:p>
        </w:tc>
        <w:tc>
          <w:tcPr>
            <w:tcW w:w="1414" w:type="dxa"/>
            <w:tcBorders>
              <w:left w:val="single" w:sz="8" w:space="0" w:color="000000"/>
              <w:bottom w:val="single" w:sz="4" w:space="0" w:color="000000"/>
              <w:right w:val="single" w:sz="8" w:space="0" w:color="000000"/>
            </w:tcBorders>
            <w:vAlign w:val="center"/>
          </w:tcPr>
          <w:p w14:paraId="4C3A5779" w14:textId="77777777" w:rsidR="00031E7B" w:rsidRPr="00CA0E4C" w:rsidRDefault="00031E7B" w:rsidP="00402329">
            <w:pPr>
              <w:pStyle w:val="WW-NormalWeb1"/>
              <w:snapToGrid w:val="0"/>
              <w:spacing w:before="60" w:after="60"/>
              <w:rPr>
                <w:rFonts w:ascii="Arial" w:hAnsi="Arial" w:cs="Arial"/>
                <w:sz w:val="18"/>
                <w:szCs w:val="18"/>
              </w:rPr>
            </w:pPr>
          </w:p>
        </w:tc>
      </w:tr>
      <w:tr w:rsidR="00CA0E4C" w:rsidRPr="00CA0E4C" w14:paraId="47C64AA5" w14:textId="77777777" w:rsidTr="00CE5AAE">
        <w:trPr>
          <w:trHeight w:val="365"/>
        </w:trPr>
        <w:tc>
          <w:tcPr>
            <w:tcW w:w="4014" w:type="dxa"/>
            <w:tcBorders>
              <w:left w:val="single" w:sz="8" w:space="0" w:color="000000"/>
              <w:bottom w:val="single" w:sz="8" w:space="0" w:color="000000"/>
            </w:tcBorders>
            <w:vAlign w:val="center"/>
          </w:tcPr>
          <w:p w14:paraId="645E9A47" w14:textId="77777777" w:rsidR="00031E7B" w:rsidRPr="00CA0E4C" w:rsidRDefault="00031E7B" w:rsidP="008E769D">
            <w:pPr>
              <w:pStyle w:val="WW-NormalWeb1"/>
              <w:snapToGrid w:val="0"/>
              <w:spacing w:before="60" w:after="60"/>
              <w:rPr>
                <w:rFonts w:ascii="Arial" w:hAnsi="Arial" w:cs="Arial"/>
                <w:sz w:val="18"/>
                <w:szCs w:val="18"/>
              </w:rPr>
            </w:pPr>
          </w:p>
        </w:tc>
        <w:tc>
          <w:tcPr>
            <w:tcW w:w="4661" w:type="dxa"/>
            <w:tcBorders>
              <w:top w:val="single" w:sz="4" w:space="0" w:color="000000"/>
              <w:left w:val="single" w:sz="8" w:space="0" w:color="000000"/>
              <w:bottom w:val="single" w:sz="8" w:space="0" w:color="000000"/>
            </w:tcBorders>
            <w:vAlign w:val="center"/>
          </w:tcPr>
          <w:p w14:paraId="1C518CB5" w14:textId="77777777" w:rsidR="00031E7B" w:rsidRPr="00CA0E4C" w:rsidRDefault="00031E7B" w:rsidP="00402329">
            <w:pPr>
              <w:pStyle w:val="WW-NormalWeb1"/>
              <w:snapToGrid w:val="0"/>
              <w:spacing w:before="60" w:after="60"/>
              <w:rPr>
                <w:rFonts w:ascii="Arial" w:hAnsi="Arial" w:cs="Arial"/>
                <w:sz w:val="18"/>
                <w:szCs w:val="18"/>
              </w:rPr>
            </w:pPr>
          </w:p>
        </w:tc>
        <w:tc>
          <w:tcPr>
            <w:tcW w:w="1414" w:type="dxa"/>
            <w:tcBorders>
              <w:left w:val="single" w:sz="8" w:space="0" w:color="000000"/>
              <w:bottom w:val="single" w:sz="8" w:space="0" w:color="000000"/>
              <w:right w:val="single" w:sz="8" w:space="0" w:color="000000"/>
            </w:tcBorders>
            <w:vAlign w:val="center"/>
          </w:tcPr>
          <w:p w14:paraId="7F8FB957" w14:textId="77777777" w:rsidR="00031E7B" w:rsidRPr="00CA0E4C" w:rsidRDefault="00031E7B" w:rsidP="00402329">
            <w:pPr>
              <w:pStyle w:val="WW-NormalWeb1"/>
              <w:snapToGrid w:val="0"/>
              <w:spacing w:before="60" w:after="60"/>
              <w:rPr>
                <w:rFonts w:ascii="Arial" w:hAnsi="Arial" w:cs="Arial"/>
                <w:sz w:val="18"/>
                <w:szCs w:val="18"/>
              </w:rPr>
            </w:pPr>
          </w:p>
        </w:tc>
      </w:tr>
    </w:tbl>
    <w:p w14:paraId="1D2A8884" w14:textId="5F439B5C" w:rsidR="00BD42FC" w:rsidRPr="00CA0E4C" w:rsidRDefault="00C60310" w:rsidP="00235FE1">
      <w:pPr>
        <w:pStyle w:val="WW-NormalWeb1"/>
        <w:spacing w:before="0" w:after="0"/>
        <w:ind w:left="142" w:right="-320" w:hanging="142"/>
        <w:jc w:val="both"/>
        <w:rPr>
          <w:rFonts w:ascii="Arial" w:hAnsi="Arial" w:cs="Arial"/>
          <w:sz w:val="14"/>
          <w:szCs w:val="14"/>
        </w:rPr>
      </w:pPr>
      <w:r w:rsidRPr="00CA0E4C">
        <w:rPr>
          <w:rFonts w:ascii="Arial" w:hAnsi="Arial" w:cs="Arial"/>
          <w:b/>
          <w:bCs/>
          <w:sz w:val="14"/>
          <w:szCs w:val="14"/>
        </w:rPr>
        <w:t xml:space="preserve">(*) </w:t>
      </w:r>
      <w:r w:rsidRPr="00CA0E4C">
        <w:rPr>
          <w:rFonts w:ascii="Arial" w:hAnsi="Arial" w:cs="Arial"/>
          <w:sz w:val="14"/>
          <w:szCs w:val="14"/>
        </w:rPr>
        <w:t xml:space="preserve">Sarf giderleri için, projede gerekliliğinin değerlendirilmesine </w:t>
      </w:r>
      <w:r w:rsidR="009412AF" w:rsidRPr="00CA0E4C">
        <w:rPr>
          <w:rFonts w:ascii="Arial" w:hAnsi="Arial" w:cs="Arial"/>
          <w:sz w:val="14"/>
          <w:szCs w:val="14"/>
        </w:rPr>
        <w:t>imkân sağla</w:t>
      </w:r>
      <w:r w:rsidR="00235FE1" w:rsidRPr="00CA0E4C">
        <w:rPr>
          <w:rFonts w:ascii="Arial" w:hAnsi="Arial" w:cs="Arial"/>
          <w:sz w:val="14"/>
          <w:szCs w:val="14"/>
        </w:rPr>
        <w:t>yac</w:t>
      </w:r>
      <w:r w:rsidR="009412AF" w:rsidRPr="00CA0E4C">
        <w:rPr>
          <w:rFonts w:ascii="Arial" w:hAnsi="Arial" w:cs="Arial"/>
          <w:sz w:val="14"/>
          <w:szCs w:val="14"/>
        </w:rPr>
        <w:t xml:space="preserve">ak </w:t>
      </w:r>
      <w:r w:rsidRPr="00CA0E4C">
        <w:rPr>
          <w:rFonts w:ascii="Arial" w:hAnsi="Arial" w:cs="Arial"/>
          <w:sz w:val="14"/>
          <w:szCs w:val="14"/>
        </w:rPr>
        <w:t xml:space="preserve">ayrıntıda liste verilmesi </w:t>
      </w:r>
      <w:r w:rsidR="00791372" w:rsidRPr="00CA0E4C">
        <w:rPr>
          <w:rFonts w:ascii="Arial" w:hAnsi="Arial" w:cs="Arial"/>
          <w:sz w:val="14"/>
          <w:szCs w:val="14"/>
        </w:rPr>
        <w:t>gerekir</w:t>
      </w:r>
      <w:r w:rsidRPr="00CA0E4C">
        <w:rPr>
          <w:rFonts w:ascii="Arial" w:hAnsi="Arial" w:cs="Arial"/>
          <w:sz w:val="14"/>
          <w:szCs w:val="14"/>
        </w:rPr>
        <w:t>.</w:t>
      </w:r>
    </w:p>
    <w:p w14:paraId="03C3EB00" w14:textId="046D510A" w:rsidR="00404A66" w:rsidRPr="00CA0E4C" w:rsidRDefault="000579B8" w:rsidP="00235FE1">
      <w:pPr>
        <w:pStyle w:val="WW-NormalWeb1"/>
        <w:spacing w:before="0" w:after="0"/>
        <w:ind w:right="-320"/>
        <w:jc w:val="both"/>
        <w:rPr>
          <w:rFonts w:ascii="Arial" w:hAnsi="Arial" w:cs="Arial"/>
          <w:sz w:val="14"/>
          <w:szCs w:val="14"/>
        </w:rPr>
      </w:pPr>
      <w:r w:rsidRPr="00CA0E4C">
        <w:rPr>
          <w:rFonts w:ascii="Arial" w:hAnsi="Arial" w:cs="Arial"/>
          <w:b/>
          <w:sz w:val="14"/>
          <w:szCs w:val="14"/>
        </w:rPr>
        <w:t>(*</w:t>
      </w:r>
      <w:r w:rsidR="00C60310" w:rsidRPr="00CA0E4C">
        <w:rPr>
          <w:rFonts w:ascii="Arial" w:hAnsi="Arial" w:cs="Arial"/>
          <w:b/>
          <w:sz w:val="14"/>
          <w:szCs w:val="14"/>
        </w:rPr>
        <w:t>*</w:t>
      </w:r>
      <w:r w:rsidRPr="00CA0E4C">
        <w:rPr>
          <w:rFonts w:ascii="Arial" w:hAnsi="Arial" w:cs="Arial"/>
          <w:b/>
          <w:sz w:val="14"/>
          <w:szCs w:val="14"/>
        </w:rPr>
        <w:t>)</w:t>
      </w:r>
      <w:r w:rsidR="00235FE1" w:rsidRPr="00CA0E4C">
        <w:rPr>
          <w:rFonts w:ascii="Arial" w:hAnsi="Arial" w:cs="Arial"/>
          <w:b/>
          <w:sz w:val="14"/>
          <w:szCs w:val="14"/>
        </w:rPr>
        <w:t xml:space="preserve"> </w:t>
      </w:r>
      <w:r w:rsidR="001B1414" w:rsidRPr="00CA0E4C">
        <w:rPr>
          <w:rFonts w:ascii="Arial" w:hAnsi="Arial" w:cs="Arial"/>
          <w:sz w:val="14"/>
          <w:szCs w:val="14"/>
        </w:rPr>
        <w:t xml:space="preserve">Türkiye temsilcisi aracılığıyla yapılmayan alımlar için alımların yurt dışı olduğu belirtilerek tüm masraflar </w:t>
      </w:r>
      <w:r w:rsidR="003E396C" w:rsidRPr="00CA0E4C">
        <w:rPr>
          <w:rFonts w:ascii="Arial" w:hAnsi="Arial" w:cs="Arial"/>
          <w:sz w:val="14"/>
          <w:szCs w:val="14"/>
        </w:rPr>
        <w:t>dâhil</w:t>
      </w:r>
      <w:r w:rsidR="001B1414" w:rsidRPr="00CA0E4C">
        <w:rPr>
          <w:rFonts w:ascii="Arial" w:hAnsi="Arial" w:cs="Arial"/>
          <w:sz w:val="14"/>
          <w:szCs w:val="14"/>
        </w:rPr>
        <w:t xml:space="preserve"> (gümrük bedeli, vergiler, nakliye) bedel yazılır.</w:t>
      </w:r>
      <w:r w:rsidR="00235FE1" w:rsidRPr="00CA0E4C">
        <w:rPr>
          <w:rFonts w:ascii="Arial" w:hAnsi="Arial" w:cs="Arial"/>
          <w:sz w:val="14"/>
          <w:szCs w:val="14"/>
        </w:rPr>
        <w:t xml:space="preserve"> </w:t>
      </w:r>
      <w:r w:rsidR="00F91698" w:rsidRPr="00CA0E4C">
        <w:rPr>
          <w:rFonts w:ascii="Arial" w:hAnsi="Arial" w:cs="Arial"/>
          <w:sz w:val="14"/>
          <w:szCs w:val="14"/>
        </w:rPr>
        <w:t xml:space="preserve">Yurt </w:t>
      </w:r>
      <w:r w:rsidR="009412AF" w:rsidRPr="00CA0E4C">
        <w:rPr>
          <w:rFonts w:ascii="Arial" w:hAnsi="Arial" w:cs="Arial"/>
          <w:sz w:val="14"/>
          <w:szCs w:val="14"/>
        </w:rPr>
        <w:t>i</w:t>
      </w:r>
      <w:r w:rsidR="00F91698" w:rsidRPr="00CA0E4C">
        <w:rPr>
          <w:rFonts w:ascii="Arial" w:hAnsi="Arial" w:cs="Arial"/>
          <w:sz w:val="14"/>
          <w:szCs w:val="14"/>
        </w:rPr>
        <w:t>çi</w:t>
      </w:r>
      <w:r w:rsidR="00404A66" w:rsidRPr="00CA0E4C">
        <w:rPr>
          <w:rFonts w:ascii="Arial" w:hAnsi="Arial" w:cs="Arial"/>
          <w:sz w:val="14"/>
          <w:szCs w:val="14"/>
        </w:rPr>
        <w:t xml:space="preserve"> alımlarda KDV </w:t>
      </w:r>
      <w:r w:rsidR="00235FE1" w:rsidRPr="00CA0E4C">
        <w:rPr>
          <w:rFonts w:ascii="Arial" w:hAnsi="Arial" w:cs="Arial"/>
          <w:sz w:val="14"/>
          <w:szCs w:val="14"/>
        </w:rPr>
        <w:t>dâhil</w:t>
      </w:r>
      <w:r w:rsidR="00404A66" w:rsidRPr="00CA0E4C">
        <w:rPr>
          <w:rFonts w:ascii="Arial" w:hAnsi="Arial" w:cs="Arial"/>
          <w:sz w:val="14"/>
          <w:szCs w:val="14"/>
        </w:rPr>
        <w:t xml:space="preserve"> bedeli </w:t>
      </w:r>
      <w:r w:rsidR="006F4CFB" w:rsidRPr="00CA0E4C">
        <w:rPr>
          <w:rFonts w:ascii="Arial" w:hAnsi="Arial" w:cs="Arial"/>
          <w:sz w:val="14"/>
          <w:szCs w:val="14"/>
        </w:rPr>
        <w:t>yazılır</w:t>
      </w:r>
      <w:r w:rsidR="00404A66" w:rsidRPr="00CA0E4C">
        <w:rPr>
          <w:rFonts w:ascii="Arial" w:hAnsi="Arial" w:cs="Arial"/>
          <w:sz w:val="14"/>
          <w:szCs w:val="14"/>
        </w:rPr>
        <w:t>.</w:t>
      </w:r>
    </w:p>
    <w:tbl>
      <w:tblPr>
        <w:tblW w:w="5175" w:type="pct"/>
        <w:tblInd w:w="-10" w:type="dxa"/>
        <w:tblLook w:val="0000" w:firstRow="0" w:lastRow="0" w:firstColumn="0" w:lastColumn="0" w:noHBand="0" w:noVBand="0"/>
      </w:tblPr>
      <w:tblGrid>
        <w:gridCol w:w="1936"/>
        <w:gridCol w:w="2170"/>
        <w:gridCol w:w="3829"/>
        <w:gridCol w:w="2130"/>
      </w:tblGrid>
      <w:tr w:rsidR="00CA0E4C" w:rsidRPr="00CA0E4C" w14:paraId="40641B33" w14:textId="77777777" w:rsidTr="00235FE1">
        <w:tc>
          <w:tcPr>
            <w:tcW w:w="5000" w:type="pct"/>
            <w:gridSpan w:val="4"/>
            <w:tcBorders>
              <w:top w:val="single" w:sz="8" w:space="0" w:color="000000"/>
              <w:left w:val="single" w:sz="8" w:space="0" w:color="000000"/>
              <w:bottom w:val="single" w:sz="8" w:space="0" w:color="000000"/>
              <w:right w:val="single" w:sz="8" w:space="0" w:color="000000"/>
            </w:tcBorders>
          </w:tcPr>
          <w:p w14:paraId="0E1B1793" w14:textId="534C36CE" w:rsidR="00404A66" w:rsidRPr="00CA0E4C" w:rsidRDefault="00CA641A" w:rsidP="00931377">
            <w:pPr>
              <w:pStyle w:val="WW-NormalWeb1"/>
              <w:snapToGrid w:val="0"/>
              <w:spacing w:before="60" w:after="60"/>
              <w:jc w:val="center"/>
              <w:rPr>
                <w:rFonts w:ascii="Arial" w:hAnsi="Arial" w:cs="Arial"/>
                <w:b/>
                <w:sz w:val="18"/>
                <w:szCs w:val="18"/>
              </w:rPr>
            </w:pPr>
            <w:r w:rsidRPr="00CA0E4C">
              <w:rPr>
                <w:rFonts w:ascii="Arial" w:hAnsi="Arial" w:cs="Arial"/>
                <w:b/>
                <w:sz w:val="18"/>
                <w:szCs w:val="18"/>
              </w:rPr>
              <w:lastRenderedPageBreak/>
              <w:t>Hizmet Alımları</w:t>
            </w:r>
            <w:r w:rsidR="00931377" w:rsidRPr="00CA0E4C">
              <w:rPr>
                <w:rFonts w:ascii="Arial" w:hAnsi="Arial" w:cs="Arial"/>
                <w:b/>
                <w:sz w:val="18"/>
                <w:szCs w:val="18"/>
              </w:rPr>
              <w:t xml:space="preserve"> </w:t>
            </w:r>
            <w:r w:rsidR="00B85CE6" w:rsidRPr="00CA0E4C">
              <w:rPr>
                <w:rFonts w:ascii="Arial" w:hAnsi="Arial" w:cs="Arial"/>
                <w:b/>
                <w:sz w:val="18"/>
                <w:szCs w:val="18"/>
              </w:rPr>
              <w:t xml:space="preserve">(*) </w:t>
            </w:r>
          </w:p>
        </w:tc>
      </w:tr>
      <w:tr w:rsidR="00CA0E4C" w:rsidRPr="00CA0E4C" w14:paraId="0E6000AB" w14:textId="77777777" w:rsidTr="00235FE1">
        <w:trPr>
          <w:trHeight w:val="357"/>
        </w:trPr>
        <w:tc>
          <w:tcPr>
            <w:tcW w:w="962" w:type="pct"/>
            <w:tcBorders>
              <w:top w:val="single" w:sz="8" w:space="0" w:color="000000"/>
              <w:left w:val="single" w:sz="8" w:space="0" w:color="000000"/>
              <w:bottom w:val="single" w:sz="8" w:space="0" w:color="000000"/>
            </w:tcBorders>
            <w:vAlign w:val="center"/>
          </w:tcPr>
          <w:p w14:paraId="5B74413A" w14:textId="77777777" w:rsidR="00404A66" w:rsidRPr="00CA0E4C" w:rsidRDefault="00031E7B" w:rsidP="008E769D">
            <w:pPr>
              <w:pStyle w:val="WW-NormalWeb1"/>
              <w:snapToGrid w:val="0"/>
              <w:spacing w:before="60" w:after="60"/>
              <w:jc w:val="center"/>
              <w:rPr>
                <w:rFonts w:ascii="Arial" w:hAnsi="Arial" w:cs="Arial"/>
                <w:b/>
                <w:sz w:val="16"/>
                <w:szCs w:val="16"/>
              </w:rPr>
            </w:pPr>
            <w:r w:rsidRPr="00CA0E4C">
              <w:rPr>
                <w:rFonts w:ascii="Arial" w:hAnsi="Arial" w:cs="Arial"/>
                <w:b/>
                <w:sz w:val="16"/>
                <w:szCs w:val="16"/>
              </w:rPr>
              <w:t>Hizmet Alımı Türü</w:t>
            </w:r>
          </w:p>
        </w:tc>
        <w:tc>
          <w:tcPr>
            <w:tcW w:w="1078" w:type="pct"/>
            <w:tcBorders>
              <w:top w:val="single" w:sz="8" w:space="0" w:color="000000"/>
              <w:left w:val="single" w:sz="8" w:space="0" w:color="000000"/>
              <w:bottom w:val="single" w:sz="8" w:space="0" w:color="000000"/>
            </w:tcBorders>
            <w:vAlign w:val="center"/>
          </w:tcPr>
          <w:p w14:paraId="15F735C6" w14:textId="77777777" w:rsidR="00404A66" w:rsidRPr="00CA0E4C" w:rsidRDefault="00404A66" w:rsidP="008E769D">
            <w:pPr>
              <w:pStyle w:val="WW-NormalWeb1"/>
              <w:snapToGrid w:val="0"/>
              <w:spacing w:before="60" w:after="60"/>
              <w:jc w:val="center"/>
              <w:rPr>
                <w:rFonts w:ascii="Arial" w:hAnsi="Arial" w:cs="Arial"/>
                <w:b/>
                <w:sz w:val="16"/>
                <w:szCs w:val="16"/>
              </w:rPr>
            </w:pPr>
            <w:r w:rsidRPr="00CA0E4C">
              <w:rPr>
                <w:rFonts w:ascii="Arial" w:hAnsi="Arial" w:cs="Arial"/>
                <w:b/>
                <w:sz w:val="16"/>
                <w:szCs w:val="16"/>
              </w:rPr>
              <w:t>Nereden/Kimden Alınacağı</w:t>
            </w:r>
          </w:p>
        </w:tc>
        <w:tc>
          <w:tcPr>
            <w:tcW w:w="1902" w:type="pct"/>
            <w:tcBorders>
              <w:top w:val="single" w:sz="8" w:space="0" w:color="000000"/>
              <w:left w:val="single" w:sz="8" w:space="0" w:color="000000"/>
              <w:bottom w:val="single" w:sz="8" w:space="0" w:color="000000"/>
            </w:tcBorders>
            <w:vAlign w:val="center"/>
          </w:tcPr>
          <w:p w14:paraId="47D6AF64" w14:textId="77777777" w:rsidR="00404A66" w:rsidRPr="00CA0E4C" w:rsidRDefault="00031E7B" w:rsidP="008E769D">
            <w:pPr>
              <w:pStyle w:val="WW-NormalWeb1"/>
              <w:snapToGrid w:val="0"/>
              <w:spacing w:before="60" w:after="60"/>
              <w:jc w:val="center"/>
              <w:rPr>
                <w:rFonts w:ascii="Arial" w:hAnsi="Arial" w:cs="Arial"/>
                <w:b/>
                <w:sz w:val="16"/>
                <w:szCs w:val="16"/>
              </w:rPr>
            </w:pPr>
            <w:r w:rsidRPr="00CA0E4C">
              <w:rPr>
                <w:rFonts w:ascii="Arial" w:hAnsi="Arial" w:cs="Arial"/>
                <w:b/>
                <w:sz w:val="16"/>
                <w:szCs w:val="16"/>
              </w:rPr>
              <w:t>Gerekçesi ve Kapsamı</w:t>
            </w:r>
            <w:r w:rsidR="009412AF" w:rsidRPr="00CA0E4C">
              <w:rPr>
                <w:rFonts w:ascii="Arial" w:hAnsi="Arial" w:cs="Arial"/>
                <w:b/>
                <w:sz w:val="16"/>
                <w:szCs w:val="16"/>
              </w:rPr>
              <w:t xml:space="preserve"> (</w:t>
            </w:r>
            <w:r w:rsidRPr="00CA0E4C">
              <w:rPr>
                <w:rFonts w:ascii="Arial" w:hAnsi="Arial" w:cs="Arial"/>
                <w:b/>
                <w:sz w:val="16"/>
                <w:szCs w:val="16"/>
              </w:rPr>
              <w:t>*</w:t>
            </w:r>
            <w:r w:rsidR="00967416" w:rsidRPr="00CA0E4C">
              <w:rPr>
                <w:rFonts w:ascii="Arial" w:hAnsi="Arial" w:cs="Arial"/>
                <w:b/>
                <w:sz w:val="16"/>
                <w:szCs w:val="16"/>
              </w:rPr>
              <w:t>*</w:t>
            </w:r>
            <w:r w:rsidR="009412AF" w:rsidRPr="00CA0E4C">
              <w:rPr>
                <w:rFonts w:ascii="Arial" w:hAnsi="Arial" w:cs="Arial"/>
                <w:b/>
                <w:sz w:val="16"/>
                <w:szCs w:val="16"/>
              </w:rPr>
              <w:t>)</w:t>
            </w:r>
          </w:p>
        </w:tc>
        <w:tc>
          <w:tcPr>
            <w:tcW w:w="1058" w:type="pct"/>
            <w:tcBorders>
              <w:top w:val="single" w:sz="8" w:space="0" w:color="000000"/>
              <w:left w:val="single" w:sz="8" w:space="0" w:color="000000"/>
              <w:bottom w:val="single" w:sz="8" w:space="0" w:color="000000"/>
              <w:right w:val="single" w:sz="8" w:space="0" w:color="000000"/>
            </w:tcBorders>
            <w:vAlign w:val="center"/>
          </w:tcPr>
          <w:p w14:paraId="12136D97" w14:textId="77777777" w:rsidR="00404A66" w:rsidRPr="00CA0E4C" w:rsidRDefault="00404A66" w:rsidP="008E769D">
            <w:pPr>
              <w:pStyle w:val="WW-NormalWeb1"/>
              <w:snapToGrid w:val="0"/>
              <w:spacing w:before="60" w:after="60"/>
              <w:jc w:val="center"/>
              <w:rPr>
                <w:rFonts w:ascii="Arial" w:hAnsi="Arial" w:cs="Arial"/>
                <w:b/>
                <w:sz w:val="16"/>
                <w:szCs w:val="16"/>
              </w:rPr>
            </w:pPr>
            <w:r w:rsidRPr="00CA0E4C">
              <w:rPr>
                <w:rFonts w:ascii="Arial" w:hAnsi="Arial" w:cs="Arial"/>
                <w:b/>
                <w:sz w:val="16"/>
                <w:szCs w:val="16"/>
              </w:rPr>
              <w:t>Bedeli (TL)</w:t>
            </w:r>
          </w:p>
        </w:tc>
      </w:tr>
      <w:tr w:rsidR="00CA0E4C" w:rsidRPr="00CA0E4C" w14:paraId="7A4A86A1" w14:textId="77777777" w:rsidTr="00235FE1">
        <w:tc>
          <w:tcPr>
            <w:tcW w:w="962" w:type="pct"/>
            <w:tcBorders>
              <w:top w:val="single" w:sz="8" w:space="0" w:color="000000"/>
              <w:left w:val="single" w:sz="8" w:space="0" w:color="000000"/>
              <w:bottom w:val="single" w:sz="4" w:space="0" w:color="000000"/>
            </w:tcBorders>
            <w:vAlign w:val="center"/>
          </w:tcPr>
          <w:p w14:paraId="14064630" w14:textId="77777777" w:rsidR="00404A66" w:rsidRPr="00CA0E4C" w:rsidRDefault="00404A66" w:rsidP="008E769D">
            <w:pPr>
              <w:pStyle w:val="WW-NormalWeb1"/>
              <w:snapToGrid w:val="0"/>
              <w:spacing w:before="60" w:after="60"/>
              <w:rPr>
                <w:rFonts w:ascii="Arial" w:hAnsi="Arial" w:cs="Arial"/>
                <w:sz w:val="18"/>
                <w:szCs w:val="18"/>
              </w:rPr>
            </w:pPr>
          </w:p>
        </w:tc>
        <w:tc>
          <w:tcPr>
            <w:tcW w:w="1078" w:type="pct"/>
            <w:tcBorders>
              <w:top w:val="single" w:sz="8" w:space="0" w:color="000000"/>
              <w:left w:val="single" w:sz="8" w:space="0" w:color="000000"/>
              <w:bottom w:val="single" w:sz="4" w:space="0" w:color="000000"/>
            </w:tcBorders>
            <w:vAlign w:val="center"/>
          </w:tcPr>
          <w:p w14:paraId="4FBF5D67" w14:textId="77777777" w:rsidR="00404A66" w:rsidRPr="00CA0E4C" w:rsidRDefault="00404A66" w:rsidP="008E769D">
            <w:pPr>
              <w:pStyle w:val="WW-NormalWeb1"/>
              <w:snapToGrid w:val="0"/>
              <w:spacing w:before="60" w:after="60"/>
              <w:rPr>
                <w:rFonts w:ascii="Arial" w:hAnsi="Arial" w:cs="Arial"/>
                <w:sz w:val="18"/>
                <w:szCs w:val="18"/>
              </w:rPr>
            </w:pPr>
          </w:p>
        </w:tc>
        <w:tc>
          <w:tcPr>
            <w:tcW w:w="1902" w:type="pct"/>
            <w:tcBorders>
              <w:top w:val="single" w:sz="8" w:space="0" w:color="000000"/>
              <w:left w:val="single" w:sz="8" w:space="0" w:color="000000"/>
              <w:bottom w:val="single" w:sz="4" w:space="0" w:color="000000"/>
            </w:tcBorders>
          </w:tcPr>
          <w:p w14:paraId="7B6F1A92" w14:textId="77777777" w:rsidR="00404A66" w:rsidRPr="00CA0E4C" w:rsidRDefault="00404A66" w:rsidP="008E769D">
            <w:pPr>
              <w:pStyle w:val="WW-NormalWeb1"/>
              <w:snapToGrid w:val="0"/>
              <w:spacing w:before="60" w:after="60"/>
              <w:rPr>
                <w:rFonts w:ascii="Arial" w:hAnsi="Arial" w:cs="Arial"/>
                <w:sz w:val="18"/>
                <w:szCs w:val="18"/>
              </w:rPr>
            </w:pPr>
          </w:p>
        </w:tc>
        <w:tc>
          <w:tcPr>
            <w:tcW w:w="1058" w:type="pct"/>
            <w:tcBorders>
              <w:top w:val="single" w:sz="8" w:space="0" w:color="000000"/>
              <w:left w:val="single" w:sz="8" w:space="0" w:color="000000"/>
              <w:bottom w:val="single" w:sz="4" w:space="0" w:color="000000"/>
              <w:right w:val="single" w:sz="8" w:space="0" w:color="000000"/>
            </w:tcBorders>
            <w:vAlign w:val="center"/>
          </w:tcPr>
          <w:p w14:paraId="705B514A" w14:textId="77777777" w:rsidR="00404A66" w:rsidRPr="00CA0E4C" w:rsidRDefault="00404A66" w:rsidP="008E769D">
            <w:pPr>
              <w:pStyle w:val="WW-NormalWeb1"/>
              <w:snapToGrid w:val="0"/>
              <w:spacing w:before="60" w:after="60"/>
              <w:rPr>
                <w:rFonts w:ascii="Arial" w:hAnsi="Arial" w:cs="Arial"/>
                <w:sz w:val="18"/>
                <w:szCs w:val="18"/>
              </w:rPr>
            </w:pPr>
          </w:p>
        </w:tc>
      </w:tr>
      <w:tr w:rsidR="00CA0E4C" w:rsidRPr="00CA0E4C" w14:paraId="51CE6FC3" w14:textId="77777777" w:rsidTr="00235FE1">
        <w:tc>
          <w:tcPr>
            <w:tcW w:w="962" w:type="pct"/>
            <w:tcBorders>
              <w:left w:val="single" w:sz="8" w:space="0" w:color="000000"/>
              <w:bottom w:val="single" w:sz="4" w:space="0" w:color="000000"/>
            </w:tcBorders>
            <w:vAlign w:val="center"/>
          </w:tcPr>
          <w:p w14:paraId="181BCD58" w14:textId="77777777" w:rsidR="00404A66" w:rsidRPr="00CA0E4C" w:rsidRDefault="00404A66" w:rsidP="008E769D">
            <w:pPr>
              <w:pStyle w:val="WW-NormalWeb1"/>
              <w:snapToGrid w:val="0"/>
              <w:spacing w:before="60" w:after="60"/>
              <w:rPr>
                <w:rFonts w:ascii="Arial" w:hAnsi="Arial" w:cs="Arial"/>
                <w:sz w:val="18"/>
                <w:szCs w:val="18"/>
              </w:rPr>
            </w:pPr>
          </w:p>
        </w:tc>
        <w:tc>
          <w:tcPr>
            <w:tcW w:w="1078" w:type="pct"/>
            <w:tcBorders>
              <w:top w:val="single" w:sz="4" w:space="0" w:color="000000"/>
              <w:left w:val="single" w:sz="8" w:space="0" w:color="000000"/>
              <w:bottom w:val="single" w:sz="4" w:space="0" w:color="000000"/>
            </w:tcBorders>
            <w:vAlign w:val="center"/>
          </w:tcPr>
          <w:p w14:paraId="7DA1705F" w14:textId="77777777" w:rsidR="00404A66" w:rsidRPr="00CA0E4C" w:rsidRDefault="00404A66" w:rsidP="008E769D">
            <w:pPr>
              <w:pStyle w:val="WW-NormalWeb1"/>
              <w:snapToGrid w:val="0"/>
              <w:spacing w:before="60" w:after="60"/>
              <w:rPr>
                <w:rFonts w:ascii="Arial" w:hAnsi="Arial" w:cs="Arial"/>
                <w:sz w:val="18"/>
                <w:szCs w:val="18"/>
              </w:rPr>
            </w:pPr>
          </w:p>
        </w:tc>
        <w:tc>
          <w:tcPr>
            <w:tcW w:w="1902" w:type="pct"/>
            <w:tcBorders>
              <w:left w:val="single" w:sz="8" w:space="0" w:color="000000"/>
              <w:bottom w:val="single" w:sz="4" w:space="0" w:color="000000"/>
            </w:tcBorders>
          </w:tcPr>
          <w:p w14:paraId="3560F0B0" w14:textId="77777777" w:rsidR="00404A66" w:rsidRPr="00CA0E4C" w:rsidRDefault="00404A66" w:rsidP="008E769D">
            <w:pPr>
              <w:pStyle w:val="WW-NormalWeb1"/>
              <w:snapToGrid w:val="0"/>
              <w:spacing w:before="60" w:after="60"/>
              <w:rPr>
                <w:rFonts w:ascii="Arial" w:hAnsi="Arial" w:cs="Arial"/>
                <w:sz w:val="18"/>
                <w:szCs w:val="18"/>
              </w:rPr>
            </w:pPr>
          </w:p>
        </w:tc>
        <w:tc>
          <w:tcPr>
            <w:tcW w:w="1058" w:type="pct"/>
            <w:tcBorders>
              <w:left w:val="single" w:sz="8" w:space="0" w:color="000000"/>
              <w:bottom w:val="single" w:sz="4" w:space="0" w:color="000000"/>
              <w:right w:val="single" w:sz="8" w:space="0" w:color="000000"/>
            </w:tcBorders>
            <w:vAlign w:val="center"/>
          </w:tcPr>
          <w:p w14:paraId="62FE534C" w14:textId="77777777" w:rsidR="00404A66" w:rsidRPr="00CA0E4C" w:rsidRDefault="00404A66" w:rsidP="008E769D">
            <w:pPr>
              <w:pStyle w:val="WW-NormalWeb1"/>
              <w:snapToGrid w:val="0"/>
              <w:spacing w:before="60" w:after="60"/>
              <w:rPr>
                <w:rFonts w:ascii="Arial" w:hAnsi="Arial" w:cs="Arial"/>
                <w:sz w:val="18"/>
                <w:szCs w:val="18"/>
              </w:rPr>
            </w:pPr>
          </w:p>
        </w:tc>
      </w:tr>
      <w:tr w:rsidR="00CA0E4C" w:rsidRPr="00CA0E4C" w14:paraId="58AEDE57" w14:textId="77777777" w:rsidTr="00235FE1">
        <w:tc>
          <w:tcPr>
            <w:tcW w:w="962" w:type="pct"/>
            <w:tcBorders>
              <w:left w:val="single" w:sz="8" w:space="0" w:color="000000"/>
              <w:bottom w:val="single" w:sz="8" w:space="0" w:color="000000"/>
            </w:tcBorders>
            <w:vAlign w:val="center"/>
          </w:tcPr>
          <w:p w14:paraId="77A26DEB" w14:textId="77777777" w:rsidR="00404A66" w:rsidRPr="00CA0E4C" w:rsidRDefault="00404A66" w:rsidP="008E769D">
            <w:pPr>
              <w:pStyle w:val="WW-NormalWeb1"/>
              <w:snapToGrid w:val="0"/>
              <w:spacing w:before="60" w:after="60"/>
              <w:rPr>
                <w:rFonts w:ascii="Arial" w:hAnsi="Arial" w:cs="Arial"/>
                <w:sz w:val="18"/>
                <w:szCs w:val="18"/>
              </w:rPr>
            </w:pPr>
          </w:p>
        </w:tc>
        <w:tc>
          <w:tcPr>
            <w:tcW w:w="1078" w:type="pct"/>
            <w:tcBorders>
              <w:top w:val="single" w:sz="4" w:space="0" w:color="000000"/>
              <w:left w:val="single" w:sz="8" w:space="0" w:color="000000"/>
              <w:bottom w:val="single" w:sz="8" w:space="0" w:color="000000"/>
            </w:tcBorders>
            <w:vAlign w:val="center"/>
          </w:tcPr>
          <w:p w14:paraId="2D5FC7A9" w14:textId="77777777" w:rsidR="00404A66" w:rsidRPr="00CA0E4C" w:rsidRDefault="00404A66" w:rsidP="008E769D">
            <w:pPr>
              <w:pStyle w:val="WW-NormalWeb1"/>
              <w:snapToGrid w:val="0"/>
              <w:spacing w:before="60" w:after="60"/>
              <w:rPr>
                <w:rFonts w:ascii="Arial" w:hAnsi="Arial" w:cs="Arial"/>
                <w:sz w:val="18"/>
                <w:szCs w:val="18"/>
              </w:rPr>
            </w:pPr>
          </w:p>
        </w:tc>
        <w:tc>
          <w:tcPr>
            <w:tcW w:w="1902" w:type="pct"/>
            <w:tcBorders>
              <w:left w:val="single" w:sz="8" w:space="0" w:color="000000"/>
              <w:bottom w:val="single" w:sz="8" w:space="0" w:color="000000"/>
            </w:tcBorders>
          </w:tcPr>
          <w:p w14:paraId="4E7B5877" w14:textId="77777777" w:rsidR="00404A66" w:rsidRPr="00CA0E4C" w:rsidRDefault="00404A66" w:rsidP="008E769D">
            <w:pPr>
              <w:pStyle w:val="WW-NormalWeb1"/>
              <w:snapToGrid w:val="0"/>
              <w:spacing w:before="60" w:after="60"/>
              <w:rPr>
                <w:rFonts w:ascii="Arial" w:hAnsi="Arial" w:cs="Arial"/>
                <w:sz w:val="18"/>
                <w:szCs w:val="18"/>
              </w:rPr>
            </w:pPr>
          </w:p>
        </w:tc>
        <w:tc>
          <w:tcPr>
            <w:tcW w:w="1058" w:type="pct"/>
            <w:tcBorders>
              <w:left w:val="single" w:sz="8" w:space="0" w:color="000000"/>
              <w:bottom w:val="single" w:sz="8" w:space="0" w:color="000000"/>
              <w:right w:val="single" w:sz="8" w:space="0" w:color="000000"/>
            </w:tcBorders>
            <w:vAlign w:val="center"/>
          </w:tcPr>
          <w:p w14:paraId="6CFD9E4D" w14:textId="77777777" w:rsidR="00404A66" w:rsidRPr="00CA0E4C" w:rsidRDefault="00404A66" w:rsidP="008E769D">
            <w:pPr>
              <w:pStyle w:val="WW-NormalWeb1"/>
              <w:snapToGrid w:val="0"/>
              <w:spacing w:before="60" w:after="60"/>
              <w:rPr>
                <w:rFonts w:ascii="Arial" w:hAnsi="Arial" w:cs="Arial"/>
                <w:sz w:val="18"/>
                <w:szCs w:val="18"/>
              </w:rPr>
            </w:pPr>
          </w:p>
        </w:tc>
      </w:tr>
    </w:tbl>
    <w:p w14:paraId="47949EE0" w14:textId="77777777" w:rsidR="00967416" w:rsidRPr="00CA0E4C" w:rsidRDefault="00967416" w:rsidP="00235FE1">
      <w:pPr>
        <w:pStyle w:val="WW-NormalWeb1"/>
        <w:spacing w:before="0" w:after="0"/>
        <w:ind w:right="-320"/>
        <w:jc w:val="both"/>
        <w:rPr>
          <w:rFonts w:ascii="Arial" w:hAnsi="Arial" w:cs="Arial"/>
          <w:b/>
          <w:sz w:val="14"/>
          <w:szCs w:val="14"/>
        </w:rPr>
      </w:pPr>
      <w:r w:rsidRPr="00CA0E4C">
        <w:rPr>
          <w:rFonts w:ascii="Arial" w:hAnsi="Arial" w:cs="Arial"/>
          <w:b/>
          <w:sz w:val="14"/>
          <w:szCs w:val="14"/>
        </w:rPr>
        <w:t xml:space="preserve">(*) </w:t>
      </w:r>
      <w:r w:rsidRPr="00CA0E4C">
        <w:rPr>
          <w:rFonts w:ascii="Arial" w:hAnsi="Arial" w:cs="Arial"/>
          <w:sz w:val="14"/>
          <w:szCs w:val="14"/>
        </w:rPr>
        <w:t>Projede yurt dışı araştırmacı yer alması halinde; kişiye ödenecek ücret bu bölüme, yol masrafları ise seyahat giderleri faslına yazılmalıdır.</w:t>
      </w:r>
    </w:p>
    <w:p w14:paraId="2B9FC71A" w14:textId="77777777" w:rsidR="00031E7B" w:rsidRPr="00CA0E4C" w:rsidRDefault="00031E7B" w:rsidP="00235FE1">
      <w:pPr>
        <w:pStyle w:val="WW-NormalWeb1"/>
        <w:spacing w:before="0" w:after="0"/>
        <w:ind w:right="-320"/>
        <w:jc w:val="both"/>
        <w:rPr>
          <w:rFonts w:ascii="Arial" w:hAnsi="Arial" w:cs="Arial"/>
          <w:b/>
          <w:sz w:val="14"/>
          <w:szCs w:val="14"/>
        </w:rPr>
      </w:pPr>
      <w:r w:rsidRPr="00CA0E4C">
        <w:rPr>
          <w:rFonts w:ascii="Arial" w:hAnsi="Arial" w:cs="Arial"/>
          <w:b/>
          <w:sz w:val="14"/>
          <w:szCs w:val="14"/>
        </w:rPr>
        <w:t>(*</w:t>
      </w:r>
      <w:r w:rsidR="00967416" w:rsidRPr="00CA0E4C">
        <w:rPr>
          <w:rFonts w:ascii="Arial" w:hAnsi="Arial" w:cs="Arial"/>
          <w:b/>
          <w:sz w:val="14"/>
          <w:szCs w:val="14"/>
        </w:rPr>
        <w:t>*</w:t>
      </w:r>
      <w:r w:rsidRPr="00CA0E4C">
        <w:rPr>
          <w:rFonts w:ascii="Arial" w:hAnsi="Arial" w:cs="Arial"/>
          <w:b/>
          <w:sz w:val="14"/>
          <w:szCs w:val="14"/>
        </w:rPr>
        <w:t xml:space="preserve">) </w:t>
      </w:r>
      <w:r w:rsidRPr="00CA0E4C">
        <w:rPr>
          <w:rFonts w:ascii="Arial" w:hAnsi="Arial" w:cs="Arial"/>
          <w:sz w:val="14"/>
          <w:szCs w:val="14"/>
        </w:rPr>
        <w:t xml:space="preserve">Yapılacak hizmet </w:t>
      </w:r>
      <w:r w:rsidR="003F4199" w:rsidRPr="00CA0E4C">
        <w:rPr>
          <w:rFonts w:ascii="Arial" w:hAnsi="Arial" w:cs="Arial"/>
          <w:sz w:val="14"/>
          <w:szCs w:val="14"/>
        </w:rPr>
        <w:t>alımın</w:t>
      </w:r>
      <w:r w:rsidR="00831B1B" w:rsidRPr="00CA0E4C">
        <w:rPr>
          <w:rFonts w:ascii="Arial" w:hAnsi="Arial" w:cs="Arial"/>
          <w:sz w:val="14"/>
          <w:szCs w:val="14"/>
        </w:rPr>
        <w:t xml:space="preserve">ın değerlendirilmesini mümkün kılacak bütün detaylar ile </w:t>
      </w:r>
      <w:r w:rsidR="003F4199" w:rsidRPr="00CA0E4C">
        <w:rPr>
          <w:rFonts w:ascii="Arial" w:hAnsi="Arial" w:cs="Arial"/>
          <w:sz w:val="14"/>
          <w:szCs w:val="14"/>
        </w:rPr>
        <w:t>p</w:t>
      </w:r>
      <w:r w:rsidRPr="00CA0E4C">
        <w:rPr>
          <w:rFonts w:ascii="Arial" w:hAnsi="Arial" w:cs="Arial"/>
          <w:sz w:val="14"/>
          <w:szCs w:val="14"/>
        </w:rPr>
        <w:t>roforma veya teknik şartnamede yer alan her türlü bilgi bu kısımda sunulur.</w:t>
      </w:r>
    </w:p>
    <w:p w14:paraId="17AC94D2" w14:textId="77777777" w:rsidR="005C753F" w:rsidRPr="00CA0E4C" w:rsidRDefault="005C753F" w:rsidP="00BD42FC">
      <w:pPr>
        <w:pStyle w:val="WW-NormalWeb1"/>
        <w:spacing w:before="0" w:after="0"/>
        <w:ind w:left="708"/>
        <w:jc w:val="both"/>
        <w:rPr>
          <w:rFonts w:ascii="Arial" w:hAnsi="Arial" w:cs="Arial"/>
          <w:sz w:val="16"/>
          <w:szCs w:val="16"/>
        </w:rPr>
      </w:pPr>
    </w:p>
    <w:tbl>
      <w:tblPr>
        <w:tblW w:w="5175" w:type="pct"/>
        <w:tblInd w:w="-10" w:type="dxa"/>
        <w:tblLook w:val="0000" w:firstRow="0" w:lastRow="0" w:firstColumn="0" w:lastColumn="0" w:noHBand="0" w:noVBand="0"/>
      </w:tblPr>
      <w:tblGrid>
        <w:gridCol w:w="2341"/>
        <w:gridCol w:w="2595"/>
        <w:gridCol w:w="3116"/>
        <w:gridCol w:w="2013"/>
      </w:tblGrid>
      <w:tr w:rsidR="00CA0E4C" w:rsidRPr="00CA0E4C" w14:paraId="7689AAC8" w14:textId="77777777" w:rsidTr="00535E87">
        <w:trPr>
          <w:trHeight w:val="410"/>
        </w:trPr>
        <w:tc>
          <w:tcPr>
            <w:tcW w:w="5000" w:type="pct"/>
            <w:gridSpan w:val="4"/>
            <w:tcBorders>
              <w:top w:val="single" w:sz="8" w:space="0" w:color="000000"/>
              <w:left w:val="single" w:sz="8" w:space="0" w:color="000000"/>
              <w:bottom w:val="single" w:sz="8" w:space="0" w:color="000000"/>
              <w:right w:val="single" w:sz="8" w:space="0" w:color="000000"/>
            </w:tcBorders>
            <w:vAlign w:val="center"/>
          </w:tcPr>
          <w:p w14:paraId="52D5FE4D" w14:textId="6F41406C" w:rsidR="00535E87" w:rsidRPr="00CA0E4C" w:rsidRDefault="00CA641A" w:rsidP="00535E87">
            <w:pPr>
              <w:pStyle w:val="WW-NormalWeb1"/>
              <w:snapToGrid w:val="0"/>
              <w:spacing w:before="0" w:after="0"/>
              <w:ind w:right="48"/>
              <w:jc w:val="center"/>
              <w:rPr>
                <w:rFonts w:ascii="Arial" w:hAnsi="Arial" w:cs="Arial"/>
                <w:b/>
                <w:sz w:val="18"/>
                <w:szCs w:val="18"/>
              </w:rPr>
            </w:pPr>
            <w:r w:rsidRPr="00CA0E4C">
              <w:rPr>
                <w:rFonts w:ascii="Arial" w:hAnsi="Arial" w:cs="Arial"/>
                <w:b/>
                <w:sz w:val="18"/>
                <w:szCs w:val="18"/>
              </w:rPr>
              <w:t>Temsil ve Tanıtma Giderleri (</w:t>
            </w:r>
            <w:r w:rsidR="000D63E3" w:rsidRPr="00CA0E4C">
              <w:rPr>
                <w:rFonts w:ascii="Arial" w:hAnsi="Arial" w:cs="Arial"/>
                <w:b/>
                <w:sz w:val="18"/>
                <w:szCs w:val="18"/>
              </w:rPr>
              <w:t>Proje Çıktı ve Sonuçlarının Paylaşımı ve Yayılımı (*) Giderleri</w:t>
            </w:r>
            <w:r w:rsidRPr="00CA0E4C">
              <w:rPr>
                <w:rFonts w:ascii="Arial" w:hAnsi="Arial" w:cs="Arial"/>
                <w:b/>
                <w:sz w:val="18"/>
                <w:szCs w:val="18"/>
              </w:rPr>
              <w:t>)</w:t>
            </w:r>
            <w:r w:rsidR="000D63E3" w:rsidRPr="00CA0E4C">
              <w:rPr>
                <w:rFonts w:ascii="Arial" w:hAnsi="Arial" w:cs="Arial"/>
                <w:b/>
                <w:sz w:val="18"/>
                <w:szCs w:val="18"/>
              </w:rPr>
              <w:t xml:space="preserve"> </w:t>
            </w:r>
          </w:p>
        </w:tc>
      </w:tr>
      <w:tr w:rsidR="00CA0E4C" w:rsidRPr="00CA0E4C" w14:paraId="1F60A08E" w14:textId="77777777" w:rsidTr="00535E87">
        <w:trPr>
          <w:trHeight w:val="357"/>
        </w:trPr>
        <w:tc>
          <w:tcPr>
            <w:tcW w:w="1163" w:type="pct"/>
            <w:tcBorders>
              <w:top w:val="single" w:sz="8" w:space="0" w:color="000000"/>
              <w:left w:val="single" w:sz="8" w:space="0" w:color="000000"/>
              <w:bottom w:val="single" w:sz="8" w:space="0" w:color="000000"/>
            </w:tcBorders>
            <w:vAlign w:val="center"/>
          </w:tcPr>
          <w:p w14:paraId="1A69C08E" w14:textId="77777777" w:rsidR="000D63E3" w:rsidRPr="00CA0E4C" w:rsidRDefault="000D63E3" w:rsidP="00791372">
            <w:pPr>
              <w:pStyle w:val="WW-NormalWeb1"/>
              <w:snapToGrid w:val="0"/>
              <w:spacing w:before="60" w:after="0"/>
              <w:ind w:right="48"/>
              <w:jc w:val="center"/>
              <w:rPr>
                <w:rFonts w:ascii="Arial" w:hAnsi="Arial" w:cs="Arial"/>
                <w:b/>
                <w:sz w:val="16"/>
                <w:szCs w:val="16"/>
              </w:rPr>
            </w:pPr>
            <w:r w:rsidRPr="00CA0E4C">
              <w:rPr>
                <w:rFonts w:ascii="Arial" w:hAnsi="Arial" w:cs="Arial"/>
                <w:b/>
                <w:sz w:val="16"/>
                <w:szCs w:val="16"/>
              </w:rPr>
              <w:t>Mahiyeti (**)</w:t>
            </w:r>
          </w:p>
        </w:tc>
        <w:tc>
          <w:tcPr>
            <w:tcW w:w="1289" w:type="pct"/>
            <w:tcBorders>
              <w:top w:val="single" w:sz="8" w:space="0" w:color="000000"/>
              <w:left w:val="single" w:sz="8" w:space="0" w:color="000000"/>
              <w:bottom w:val="single" w:sz="8" w:space="0" w:color="000000"/>
            </w:tcBorders>
            <w:vAlign w:val="center"/>
          </w:tcPr>
          <w:p w14:paraId="660CD1D6" w14:textId="77777777" w:rsidR="000D63E3" w:rsidRPr="00CA0E4C" w:rsidRDefault="000D63E3" w:rsidP="00150A50">
            <w:pPr>
              <w:pStyle w:val="WW-NormalWeb1"/>
              <w:snapToGrid w:val="0"/>
              <w:spacing w:before="60" w:after="0"/>
              <w:ind w:right="48"/>
              <w:jc w:val="center"/>
              <w:rPr>
                <w:rFonts w:ascii="Arial" w:hAnsi="Arial" w:cs="Arial"/>
                <w:b/>
                <w:sz w:val="16"/>
                <w:szCs w:val="16"/>
              </w:rPr>
            </w:pPr>
            <w:r w:rsidRPr="00CA0E4C">
              <w:rPr>
                <w:rFonts w:ascii="Arial" w:hAnsi="Arial" w:cs="Arial"/>
                <w:b/>
                <w:sz w:val="16"/>
                <w:szCs w:val="16"/>
              </w:rPr>
              <w:t>Nereden/Kimden Alınacağı</w:t>
            </w:r>
          </w:p>
        </w:tc>
        <w:tc>
          <w:tcPr>
            <w:tcW w:w="1548" w:type="pct"/>
            <w:tcBorders>
              <w:top w:val="single" w:sz="8" w:space="0" w:color="000000"/>
              <w:left w:val="single" w:sz="8" w:space="0" w:color="000000"/>
              <w:bottom w:val="single" w:sz="8" w:space="0" w:color="000000"/>
            </w:tcBorders>
            <w:vAlign w:val="center"/>
          </w:tcPr>
          <w:p w14:paraId="14DAFF2C" w14:textId="77777777" w:rsidR="000D63E3" w:rsidRPr="00CA0E4C" w:rsidRDefault="000D63E3" w:rsidP="00150A50">
            <w:pPr>
              <w:pStyle w:val="WW-NormalWeb1"/>
              <w:snapToGrid w:val="0"/>
              <w:spacing w:before="60" w:after="0"/>
              <w:ind w:right="48"/>
              <w:jc w:val="center"/>
              <w:rPr>
                <w:rFonts w:ascii="Arial" w:hAnsi="Arial" w:cs="Arial"/>
                <w:b/>
                <w:sz w:val="16"/>
                <w:szCs w:val="16"/>
              </w:rPr>
            </w:pPr>
            <w:r w:rsidRPr="00CA0E4C">
              <w:rPr>
                <w:rFonts w:ascii="Arial" w:hAnsi="Arial" w:cs="Arial"/>
                <w:b/>
                <w:sz w:val="16"/>
                <w:szCs w:val="16"/>
              </w:rPr>
              <w:t>Gerekçesi</w:t>
            </w:r>
          </w:p>
        </w:tc>
        <w:tc>
          <w:tcPr>
            <w:tcW w:w="1000" w:type="pct"/>
            <w:tcBorders>
              <w:top w:val="single" w:sz="8" w:space="0" w:color="000000"/>
              <w:left w:val="single" w:sz="8" w:space="0" w:color="000000"/>
              <w:bottom w:val="single" w:sz="8" w:space="0" w:color="000000"/>
              <w:right w:val="single" w:sz="8" w:space="0" w:color="000000"/>
            </w:tcBorders>
            <w:vAlign w:val="center"/>
          </w:tcPr>
          <w:p w14:paraId="307BFB33" w14:textId="77777777" w:rsidR="000D63E3" w:rsidRPr="00CA0E4C" w:rsidRDefault="000D63E3" w:rsidP="00150A50">
            <w:pPr>
              <w:pStyle w:val="WW-NormalWeb1"/>
              <w:snapToGrid w:val="0"/>
              <w:spacing w:before="60" w:after="0"/>
              <w:ind w:right="48"/>
              <w:jc w:val="center"/>
              <w:rPr>
                <w:rFonts w:ascii="Arial" w:hAnsi="Arial" w:cs="Arial"/>
                <w:b/>
                <w:sz w:val="16"/>
                <w:szCs w:val="16"/>
              </w:rPr>
            </w:pPr>
            <w:r w:rsidRPr="00CA0E4C">
              <w:rPr>
                <w:rFonts w:ascii="Arial" w:hAnsi="Arial" w:cs="Arial"/>
                <w:b/>
                <w:sz w:val="16"/>
                <w:szCs w:val="16"/>
              </w:rPr>
              <w:t>Bedeli (TL)</w:t>
            </w:r>
          </w:p>
        </w:tc>
      </w:tr>
      <w:tr w:rsidR="00CA0E4C" w:rsidRPr="00CA0E4C" w14:paraId="40C2CC07" w14:textId="77777777" w:rsidTr="00535E87">
        <w:tc>
          <w:tcPr>
            <w:tcW w:w="1163" w:type="pct"/>
            <w:tcBorders>
              <w:top w:val="single" w:sz="8" w:space="0" w:color="000000"/>
              <w:left w:val="single" w:sz="8" w:space="0" w:color="000000"/>
              <w:bottom w:val="single" w:sz="4" w:space="0" w:color="000000"/>
            </w:tcBorders>
            <w:vAlign w:val="center"/>
          </w:tcPr>
          <w:p w14:paraId="58FC36EF" w14:textId="77777777" w:rsidR="000D63E3" w:rsidRPr="00CA0E4C" w:rsidRDefault="000D63E3" w:rsidP="00150A50">
            <w:pPr>
              <w:pStyle w:val="WW-NormalWeb1"/>
              <w:snapToGrid w:val="0"/>
              <w:spacing w:before="60" w:after="0"/>
              <w:ind w:right="48"/>
              <w:rPr>
                <w:rFonts w:ascii="Arial" w:hAnsi="Arial" w:cs="Arial"/>
                <w:b/>
                <w:sz w:val="18"/>
                <w:szCs w:val="18"/>
              </w:rPr>
            </w:pPr>
            <w:r w:rsidRPr="00CA0E4C">
              <w:rPr>
                <w:rFonts w:ascii="Arial" w:hAnsi="Arial" w:cs="Arial"/>
                <w:b/>
                <w:sz w:val="16"/>
                <w:szCs w:val="16"/>
                <w:lang w:eastAsia="tr-TR"/>
              </w:rPr>
              <w:t xml:space="preserve">Katılımcıların </w:t>
            </w:r>
            <w:r w:rsidR="00C4594C" w:rsidRPr="00CA0E4C">
              <w:rPr>
                <w:rFonts w:ascii="Arial" w:hAnsi="Arial" w:cs="Arial"/>
                <w:b/>
                <w:sz w:val="16"/>
                <w:szCs w:val="16"/>
                <w:lang w:eastAsia="tr-TR"/>
              </w:rPr>
              <w:t>Yurt İçi Seyahat Masrafları</w:t>
            </w:r>
          </w:p>
        </w:tc>
        <w:tc>
          <w:tcPr>
            <w:tcW w:w="1289" w:type="pct"/>
            <w:tcBorders>
              <w:top w:val="single" w:sz="8" w:space="0" w:color="000000"/>
              <w:left w:val="single" w:sz="8" w:space="0" w:color="000000"/>
              <w:bottom w:val="single" w:sz="4" w:space="0" w:color="000000"/>
            </w:tcBorders>
            <w:vAlign w:val="center"/>
          </w:tcPr>
          <w:p w14:paraId="5ED45660" w14:textId="77777777" w:rsidR="000D63E3" w:rsidRPr="00CA0E4C" w:rsidRDefault="000D63E3" w:rsidP="00150A50">
            <w:pPr>
              <w:pStyle w:val="WW-NormalWeb1"/>
              <w:snapToGrid w:val="0"/>
              <w:spacing w:before="60" w:after="0"/>
              <w:ind w:right="48"/>
              <w:rPr>
                <w:rFonts w:ascii="Arial" w:hAnsi="Arial" w:cs="Arial"/>
                <w:b/>
                <w:sz w:val="18"/>
                <w:szCs w:val="18"/>
              </w:rPr>
            </w:pPr>
          </w:p>
        </w:tc>
        <w:tc>
          <w:tcPr>
            <w:tcW w:w="1548" w:type="pct"/>
            <w:tcBorders>
              <w:top w:val="single" w:sz="8" w:space="0" w:color="000000"/>
              <w:left w:val="single" w:sz="8" w:space="0" w:color="000000"/>
              <w:bottom w:val="single" w:sz="4" w:space="0" w:color="000000"/>
            </w:tcBorders>
          </w:tcPr>
          <w:p w14:paraId="13027BC4" w14:textId="77777777" w:rsidR="000D63E3" w:rsidRPr="00CA0E4C" w:rsidRDefault="000D63E3" w:rsidP="00150A50">
            <w:pPr>
              <w:pStyle w:val="WW-NormalWeb1"/>
              <w:snapToGrid w:val="0"/>
              <w:spacing w:before="60" w:after="0"/>
              <w:ind w:right="48"/>
              <w:rPr>
                <w:rFonts w:ascii="Arial" w:hAnsi="Arial" w:cs="Arial"/>
                <w:b/>
                <w:sz w:val="18"/>
                <w:szCs w:val="18"/>
              </w:rPr>
            </w:pPr>
          </w:p>
        </w:tc>
        <w:tc>
          <w:tcPr>
            <w:tcW w:w="1000" w:type="pct"/>
            <w:tcBorders>
              <w:top w:val="single" w:sz="8" w:space="0" w:color="000000"/>
              <w:left w:val="single" w:sz="8" w:space="0" w:color="000000"/>
              <w:bottom w:val="single" w:sz="4" w:space="0" w:color="000000"/>
              <w:right w:val="single" w:sz="8" w:space="0" w:color="000000"/>
            </w:tcBorders>
            <w:vAlign w:val="center"/>
          </w:tcPr>
          <w:p w14:paraId="6152CE57" w14:textId="77777777" w:rsidR="000D63E3" w:rsidRPr="00CA0E4C" w:rsidRDefault="000D63E3" w:rsidP="00150A50">
            <w:pPr>
              <w:pStyle w:val="WW-NormalWeb1"/>
              <w:snapToGrid w:val="0"/>
              <w:spacing w:before="60" w:after="0"/>
              <w:ind w:right="48"/>
              <w:rPr>
                <w:rFonts w:ascii="Arial" w:hAnsi="Arial" w:cs="Arial"/>
                <w:b/>
                <w:sz w:val="18"/>
                <w:szCs w:val="18"/>
              </w:rPr>
            </w:pPr>
          </w:p>
        </w:tc>
      </w:tr>
      <w:tr w:rsidR="00CA0E4C" w:rsidRPr="00CA0E4C" w14:paraId="725E2C57" w14:textId="77777777" w:rsidTr="00535E87">
        <w:tc>
          <w:tcPr>
            <w:tcW w:w="1163" w:type="pct"/>
            <w:tcBorders>
              <w:left w:val="single" w:sz="8" w:space="0" w:color="000000"/>
              <w:bottom w:val="single" w:sz="4" w:space="0" w:color="000000"/>
            </w:tcBorders>
            <w:vAlign w:val="center"/>
          </w:tcPr>
          <w:p w14:paraId="0C19FC04" w14:textId="77777777" w:rsidR="000D63E3" w:rsidRPr="00CA0E4C" w:rsidRDefault="000D63E3" w:rsidP="00150A50">
            <w:pPr>
              <w:pStyle w:val="WW-NormalWeb1"/>
              <w:snapToGrid w:val="0"/>
              <w:spacing w:before="60" w:after="0"/>
              <w:ind w:right="48"/>
              <w:rPr>
                <w:rFonts w:ascii="Arial" w:hAnsi="Arial" w:cs="Arial"/>
                <w:b/>
                <w:sz w:val="18"/>
                <w:szCs w:val="18"/>
              </w:rPr>
            </w:pPr>
            <w:r w:rsidRPr="00CA0E4C">
              <w:rPr>
                <w:rFonts w:ascii="Arial" w:hAnsi="Arial" w:cs="Arial"/>
                <w:b/>
                <w:sz w:val="16"/>
                <w:szCs w:val="16"/>
                <w:lang w:eastAsia="tr-TR"/>
              </w:rPr>
              <w:t xml:space="preserve">Salon </w:t>
            </w:r>
            <w:r w:rsidR="00C4594C" w:rsidRPr="00CA0E4C">
              <w:rPr>
                <w:rFonts w:ascii="Arial" w:hAnsi="Arial" w:cs="Arial"/>
                <w:b/>
                <w:sz w:val="16"/>
                <w:szCs w:val="16"/>
                <w:lang w:eastAsia="tr-TR"/>
              </w:rPr>
              <w:t>Kirası</w:t>
            </w:r>
          </w:p>
        </w:tc>
        <w:tc>
          <w:tcPr>
            <w:tcW w:w="1289" w:type="pct"/>
            <w:tcBorders>
              <w:top w:val="single" w:sz="4" w:space="0" w:color="000000"/>
              <w:left w:val="single" w:sz="8" w:space="0" w:color="000000"/>
              <w:bottom w:val="single" w:sz="4" w:space="0" w:color="000000"/>
            </w:tcBorders>
            <w:vAlign w:val="center"/>
          </w:tcPr>
          <w:p w14:paraId="5BE5E644" w14:textId="77777777" w:rsidR="000D63E3" w:rsidRPr="00CA0E4C" w:rsidRDefault="000D63E3" w:rsidP="00150A50">
            <w:pPr>
              <w:pStyle w:val="WW-NormalWeb1"/>
              <w:snapToGrid w:val="0"/>
              <w:spacing w:before="60" w:after="0"/>
              <w:ind w:right="48"/>
              <w:rPr>
                <w:rFonts w:ascii="Arial" w:hAnsi="Arial" w:cs="Arial"/>
                <w:sz w:val="18"/>
                <w:szCs w:val="18"/>
              </w:rPr>
            </w:pPr>
          </w:p>
        </w:tc>
        <w:tc>
          <w:tcPr>
            <w:tcW w:w="1548" w:type="pct"/>
            <w:tcBorders>
              <w:left w:val="single" w:sz="8" w:space="0" w:color="000000"/>
              <w:bottom w:val="single" w:sz="4" w:space="0" w:color="000000"/>
            </w:tcBorders>
          </w:tcPr>
          <w:p w14:paraId="1DBF9D1D" w14:textId="77777777" w:rsidR="000D63E3" w:rsidRPr="00CA0E4C" w:rsidRDefault="000D63E3" w:rsidP="00150A50">
            <w:pPr>
              <w:pStyle w:val="WW-NormalWeb1"/>
              <w:snapToGrid w:val="0"/>
              <w:spacing w:before="60" w:after="0"/>
              <w:ind w:right="48"/>
              <w:rPr>
                <w:rFonts w:ascii="Arial" w:hAnsi="Arial" w:cs="Arial"/>
                <w:sz w:val="18"/>
                <w:szCs w:val="18"/>
              </w:rPr>
            </w:pPr>
          </w:p>
        </w:tc>
        <w:tc>
          <w:tcPr>
            <w:tcW w:w="1000" w:type="pct"/>
            <w:tcBorders>
              <w:left w:val="single" w:sz="8" w:space="0" w:color="000000"/>
              <w:bottom w:val="single" w:sz="4" w:space="0" w:color="000000"/>
              <w:right w:val="single" w:sz="8" w:space="0" w:color="000000"/>
            </w:tcBorders>
            <w:vAlign w:val="center"/>
          </w:tcPr>
          <w:p w14:paraId="5AFB3647" w14:textId="77777777" w:rsidR="000D63E3" w:rsidRPr="00CA0E4C" w:rsidRDefault="000D63E3" w:rsidP="00150A50">
            <w:pPr>
              <w:pStyle w:val="WW-NormalWeb1"/>
              <w:snapToGrid w:val="0"/>
              <w:spacing w:before="60" w:after="0"/>
              <w:ind w:right="48"/>
              <w:rPr>
                <w:rFonts w:ascii="Arial" w:hAnsi="Arial" w:cs="Arial"/>
                <w:sz w:val="18"/>
                <w:szCs w:val="18"/>
              </w:rPr>
            </w:pPr>
          </w:p>
        </w:tc>
      </w:tr>
      <w:tr w:rsidR="00CA0E4C" w:rsidRPr="00CA0E4C" w14:paraId="59431A52" w14:textId="77777777" w:rsidTr="00535E87">
        <w:tc>
          <w:tcPr>
            <w:tcW w:w="1163" w:type="pct"/>
            <w:tcBorders>
              <w:left w:val="single" w:sz="8" w:space="0" w:color="000000"/>
              <w:bottom w:val="single" w:sz="4" w:space="0" w:color="000000"/>
            </w:tcBorders>
            <w:vAlign w:val="center"/>
          </w:tcPr>
          <w:p w14:paraId="21D7EAB0" w14:textId="77777777" w:rsidR="000D63E3" w:rsidRPr="00CA0E4C" w:rsidRDefault="000D63E3" w:rsidP="00150A50">
            <w:pPr>
              <w:pStyle w:val="WW-NormalWeb1"/>
              <w:snapToGrid w:val="0"/>
              <w:spacing w:before="60" w:after="0"/>
              <w:ind w:right="48"/>
              <w:rPr>
                <w:rFonts w:ascii="Arial" w:hAnsi="Arial" w:cs="Arial"/>
                <w:b/>
                <w:sz w:val="18"/>
                <w:szCs w:val="18"/>
              </w:rPr>
            </w:pPr>
            <w:r w:rsidRPr="00CA0E4C">
              <w:rPr>
                <w:rFonts w:ascii="Arial" w:hAnsi="Arial" w:cs="Arial"/>
                <w:b/>
                <w:sz w:val="16"/>
                <w:szCs w:val="16"/>
                <w:lang w:eastAsia="tr-TR"/>
              </w:rPr>
              <w:t>Çalıştay</w:t>
            </w:r>
            <w:r w:rsidR="00C4594C" w:rsidRPr="00CA0E4C">
              <w:rPr>
                <w:rFonts w:ascii="Arial" w:hAnsi="Arial" w:cs="Arial"/>
                <w:b/>
                <w:sz w:val="16"/>
                <w:szCs w:val="16"/>
                <w:lang w:eastAsia="tr-TR"/>
              </w:rPr>
              <w:t>/</w:t>
            </w:r>
            <w:r w:rsidRPr="00CA0E4C">
              <w:rPr>
                <w:rFonts w:ascii="Arial" w:hAnsi="Arial" w:cs="Arial"/>
                <w:b/>
                <w:sz w:val="16"/>
                <w:szCs w:val="16"/>
                <w:lang w:eastAsia="tr-TR"/>
              </w:rPr>
              <w:t xml:space="preserve">Toplantılarda </w:t>
            </w:r>
            <w:r w:rsidR="00C4594C" w:rsidRPr="00CA0E4C">
              <w:rPr>
                <w:rFonts w:ascii="Arial" w:hAnsi="Arial" w:cs="Arial"/>
                <w:b/>
                <w:sz w:val="16"/>
                <w:szCs w:val="16"/>
                <w:lang w:eastAsia="tr-TR"/>
              </w:rPr>
              <w:t>İkram Gideri</w:t>
            </w:r>
          </w:p>
        </w:tc>
        <w:tc>
          <w:tcPr>
            <w:tcW w:w="1289" w:type="pct"/>
            <w:tcBorders>
              <w:top w:val="single" w:sz="4" w:space="0" w:color="000000"/>
              <w:left w:val="single" w:sz="8" w:space="0" w:color="000000"/>
              <w:bottom w:val="single" w:sz="4" w:space="0" w:color="000000"/>
            </w:tcBorders>
            <w:vAlign w:val="center"/>
          </w:tcPr>
          <w:p w14:paraId="735316C2" w14:textId="77777777" w:rsidR="000D63E3" w:rsidRPr="00CA0E4C" w:rsidRDefault="000D63E3" w:rsidP="00150A50">
            <w:pPr>
              <w:pStyle w:val="WW-NormalWeb1"/>
              <w:snapToGrid w:val="0"/>
              <w:spacing w:before="60" w:after="0"/>
              <w:ind w:right="48"/>
              <w:rPr>
                <w:rFonts w:ascii="Arial" w:hAnsi="Arial" w:cs="Arial"/>
                <w:sz w:val="18"/>
                <w:szCs w:val="18"/>
              </w:rPr>
            </w:pPr>
          </w:p>
        </w:tc>
        <w:tc>
          <w:tcPr>
            <w:tcW w:w="1548" w:type="pct"/>
            <w:tcBorders>
              <w:left w:val="single" w:sz="8" w:space="0" w:color="000000"/>
              <w:bottom w:val="single" w:sz="4" w:space="0" w:color="000000"/>
            </w:tcBorders>
          </w:tcPr>
          <w:p w14:paraId="559D12DA" w14:textId="77777777" w:rsidR="000D63E3" w:rsidRPr="00CA0E4C" w:rsidRDefault="000D63E3" w:rsidP="00150A50">
            <w:pPr>
              <w:pStyle w:val="WW-NormalWeb1"/>
              <w:snapToGrid w:val="0"/>
              <w:spacing w:before="60" w:after="0"/>
              <w:ind w:right="48"/>
              <w:rPr>
                <w:rFonts w:ascii="Arial" w:hAnsi="Arial" w:cs="Arial"/>
                <w:sz w:val="18"/>
                <w:szCs w:val="18"/>
              </w:rPr>
            </w:pPr>
          </w:p>
        </w:tc>
        <w:tc>
          <w:tcPr>
            <w:tcW w:w="1000" w:type="pct"/>
            <w:tcBorders>
              <w:left w:val="single" w:sz="8" w:space="0" w:color="000000"/>
              <w:bottom w:val="single" w:sz="4" w:space="0" w:color="000000"/>
              <w:right w:val="single" w:sz="8" w:space="0" w:color="000000"/>
            </w:tcBorders>
            <w:vAlign w:val="center"/>
          </w:tcPr>
          <w:p w14:paraId="05E91123" w14:textId="77777777" w:rsidR="000D63E3" w:rsidRPr="00CA0E4C" w:rsidRDefault="000D63E3" w:rsidP="00150A50">
            <w:pPr>
              <w:pStyle w:val="WW-NormalWeb1"/>
              <w:snapToGrid w:val="0"/>
              <w:spacing w:before="60" w:after="0"/>
              <w:ind w:right="48"/>
              <w:rPr>
                <w:rFonts w:ascii="Arial" w:hAnsi="Arial" w:cs="Arial"/>
                <w:sz w:val="18"/>
                <w:szCs w:val="18"/>
              </w:rPr>
            </w:pPr>
          </w:p>
        </w:tc>
      </w:tr>
      <w:tr w:rsidR="00CA0E4C" w:rsidRPr="00CA0E4C" w14:paraId="0DBED474" w14:textId="77777777" w:rsidTr="00535E87">
        <w:tc>
          <w:tcPr>
            <w:tcW w:w="1163" w:type="pct"/>
            <w:tcBorders>
              <w:left w:val="single" w:sz="8" w:space="0" w:color="000000"/>
              <w:bottom w:val="single" w:sz="4" w:space="0" w:color="000000"/>
            </w:tcBorders>
            <w:vAlign w:val="center"/>
          </w:tcPr>
          <w:p w14:paraId="7E5594E0" w14:textId="77777777" w:rsidR="000D63E3" w:rsidRPr="00CA0E4C" w:rsidRDefault="000D63E3" w:rsidP="00150A50">
            <w:pPr>
              <w:pStyle w:val="WW-NormalWeb1"/>
              <w:snapToGrid w:val="0"/>
              <w:spacing w:before="60" w:after="0"/>
              <w:ind w:right="48"/>
              <w:rPr>
                <w:rFonts w:ascii="Arial" w:hAnsi="Arial" w:cs="Arial"/>
                <w:b/>
                <w:sz w:val="18"/>
                <w:szCs w:val="18"/>
              </w:rPr>
            </w:pPr>
            <w:r w:rsidRPr="00CA0E4C">
              <w:rPr>
                <w:rFonts w:ascii="Arial" w:hAnsi="Arial" w:cs="Arial"/>
                <w:b/>
                <w:sz w:val="16"/>
                <w:szCs w:val="16"/>
                <w:lang w:eastAsia="tr-TR"/>
              </w:rPr>
              <w:t xml:space="preserve">Web </w:t>
            </w:r>
            <w:r w:rsidR="00C4594C" w:rsidRPr="00CA0E4C">
              <w:rPr>
                <w:rFonts w:ascii="Arial" w:hAnsi="Arial" w:cs="Arial"/>
                <w:b/>
                <w:sz w:val="16"/>
                <w:szCs w:val="16"/>
                <w:lang w:eastAsia="tr-TR"/>
              </w:rPr>
              <w:t>Sitesi Giderleri</w:t>
            </w:r>
          </w:p>
        </w:tc>
        <w:tc>
          <w:tcPr>
            <w:tcW w:w="1289" w:type="pct"/>
            <w:tcBorders>
              <w:top w:val="single" w:sz="4" w:space="0" w:color="000000"/>
              <w:left w:val="single" w:sz="8" w:space="0" w:color="000000"/>
              <w:bottom w:val="single" w:sz="4" w:space="0" w:color="000000"/>
            </w:tcBorders>
            <w:vAlign w:val="center"/>
          </w:tcPr>
          <w:p w14:paraId="343D5474" w14:textId="77777777" w:rsidR="000D63E3" w:rsidRPr="00CA0E4C" w:rsidRDefault="000D63E3" w:rsidP="00150A50">
            <w:pPr>
              <w:pStyle w:val="WW-NormalWeb1"/>
              <w:snapToGrid w:val="0"/>
              <w:spacing w:before="60" w:after="0"/>
              <w:ind w:right="48"/>
              <w:rPr>
                <w:rFonts w:ascii="Arial" w:hAnsi="Arial" w:cs="Arial"/>
                <w:sz w:val="18"/>
                <w:szCs w:val="18"/>
              </w:rPr>
            </w:pPr>
          </w:p>
        </w:tc>
        <w:tc>
          <w:tcPr>
            <w:tcW w:w="1548" w:type="pct"/>
            <w:tcBorders>
              <w:left w:val="single" w:sz="8" w:space="0" w:color="000000"/>
              <w:bottom w:val="single" w:sz="4" w:space="0" w:color="000000"/>
            </w:tcBorders>
          </w:tcPr>
          <w:p w14:paraId="2FDDC261" w14:textId="77777777" w:rsidR="000D63E3" w:rsidRPr="00CA0E4C" w:rsidRDefault="000D63E3" w:rsidP="00150A50">
            <w:pPr>
              <w:pStyle w:val="WW-NormalWeb1"/>
              <w:snapToGrid w:val="0"/>
              <w:spacing w:before="60" w:after="0"/>
              <w:ind w:right="48"/>
              <w:rPr>
                <w:rFonts w:ascii="Arial" w:hAnsi="Arial" w:cs="Arial"/>
                <w:sz w:val="18"/>
                <w:szCs w:val="18"/>
              </w:rPr>
            </w:pPr>
          </w:p>
        </w:tc>
        <w:tc>
          <w:tcPr>
            <w:tcW w:w="1000" w:type="pct"/>
            <w:tcBorders>
              <w:left w:val="single" w:sz="8" w:space="0" w:color="000000"/>
              <w:bottom w:val="single" w:sz="4" w:space="0" w:color="000000"/>
              <w:right w:val="single" w:sz="8" w:space="0" w:color="000000"/>
            </w:tcBorders>
            <w:vAlign w:val="center"/>
          </w:tcPr>
          <w:p w14:paraId="6976CDB7" w14:textId="77777777" w:rsidR="000D63E3" w:rsidRPr="00CA0E4C" w:rsidRDefault="000D63E3" w:rsidP="00150A50">
            <w:pPr>
              <w:pStyle w:val="WW-NormalWeb1"/>
              <w:snapToGrid w:val="0"/>
              <w:spacing w:before="60" w:after="0"/>
              <w:ind w:right="48"/>
              <w:rPr>
                <w:rFonts w:ascii="Arial" w:hAnsi="Arial" w:cs="Arial"/>
                <w:sz w:val="18"/>
                <w:szCs w:val="18"/>
              </w:rPr>
            </w:pPr>
          </w:p>
        </w:tc>
      </w:tr>
      <w:tr w:rsidR="00CA0E4C" w:rsidRPr="00CA0E4C" w14:paraId="361B696D" w14:textId="77777777" w:rsidTr="00535E87">
        <w:tc>
          <w:tcPr>
            <w:tcW w:w="1163" w:type="pct"/>
            <w:tcBorders>
              <w:left w:val="single" w:sz="8" w:space="0" w:color="000000"/>
              <w:bottom w:val="single" w:sz="4" w:space="0" w:color="000000"/>
            </w:tcBorders>
            <w:vAlign w:val="center"/>
          </w:tcPr>
          <w:p w14:paraId="6CE919FD" w14:textId="77777777" w:rsidR="000D63E3" w:rsidRPr="00CA0E4C" w:rsidRDefault="000D63E3" w:rsidP="00C4594C">
            <w:pPr>
              <w:pStyle w:val="WW-NormalWeb1"/>
              <w:snapToGrid w:val="0"/>
              <w:spacing w:before="60" w:after="0"/>
              <w:ind w:right="48"/>
              <w:rPr>
                <w:rFonts w:ascii="Arial" w:hAnsi="Arial" w:cs="Arial"/>
                <w:b/>
                <w:sz w:val="18"/>
                <w:szCs w:val="18"/>
              </w:rPr>
            </w:pPr>
            <w:r w:rsidRPr="00CA0E4C">
              <w:rPr>
                <w:rFonts w:ascii="Arial" w:hAnsi="Arial" w:cs="Arial"/>
                <w:b/>
                <w:sz w:val="16"/>
                <w:szCs w:val="16"/>
                <w:lang w:eastAsia="tr-TR"/>
              </w:rPr>
              <w:t>Kırtasiye</w:t>
            </w:r>
            <w:r w:rsidR="00C4594C" w:rsidRPr="00CA0E4C">
              <w:rPr>
                <w:rFonts w:ascii="Arial" w:hAnsi="Arial" w:cs="Arial"/>
                <w:b/>
                <w:sz w:val="16"/>
                <w:szCs w:val="16"/>
                <w:lang w:eastAsia="tr-TR"/>
              </w:rPr>
              <w:t>/</w:t>
            </w:r>
            <w:r w:rsidRPr="00CA0E4C">
              <w:rPr>
                <w:rFonts w:ascii="Arial" w:hAnsi="Arial" w:cs="Arial"/>
                <w:b/>
                <w:sz w:val="16"/>
                <w:szCs w:val="16"/>
                <w:lang w:eastAsia="tr-TR"/>
              </w:rPr>
              <w:t xml:space="preserve">Sarf </w:t>
            </w:r>
            <w:r w:rsidR="00C4594C" w:rsidRPr="00CA0E4C">
              <w:rPr>
                <w:rFonts w:ascii="Arial" w:hAnsi="Arial" w:cs="Arial"/>
                <w:b/>
                <w:sz w:val="16"/>
                <w:szCs w:val="16"/>
                <w:lang w:eastAsia="tr-TR"/>
              </w:rPr>
              <w:t xml:space="preserve">Malzemesi/ </w:t>
            </w:r>
            <w:r w:rsidRPr="00CA0E4C">
              <w:rPr>
                <w:rFonts w:ascii="Arial" w:hAnsi="Arial" w:cs="Arial"/>
                <w:b/>
                <w:sz w:val="16"/>
                <w:szCs w:val="16"/>
                <w:lang w:eastAsia="tr-TR"/>
              </w:rPr>
              <w:t xml:space="preserve">Baskı </w:t>
            </w:r>
            <w:r w:rsidR="00C4594C" w:rsidRPr="00CA0E4C">
              <w:rPr>
                <w:rFonts w:ascii="Arial" w:hAnsi="Arial" w:cs="Arial"/>
                <w:b/>
                <w:sz w:val="16"/>
                <w:szCs w:val="16"/>
                <w:lang w:eastAsia="tr-TR"/>
              </w:rPr>
              <w:t>v</w:t>
            </w:r>
            <w:r w:rsidR="00795A74" w:rsidRPr="00CA0E4C">
              <w:rPr>
                <w:rFonts w:ascii="Arial" w:hAnsi="Arial" w:cs="Arial"/>
                <w:b/>
                <w:sz w:val="16"/>
                <w:szCs w:val="16"/>
                <w:lang w:eastAsia="tr-TR"/>
              </w:rPr>
              <w:t>e Cilt/</w:t>
            </w:r>
            <w:r w:rsidRPr="00CA0E4C">
              <w:rPr>
                <w:rFonts w:ascii="Arial" w:hAnsi="Arial" w:cs="Arial"/>
                <w:b/>
                <w:sz w:val="16"/>
                <w:szCs w:val="16"/>
                <w:lang w:eastAsia="tr-TR"/>
              </w:rPr>
              <w:t xml:space="preserve">Posta </w:t>
            </w:r>
            <w:r w:rsidR="00C4594C" w:rsidRPr="00CA0E4C">
              <w:rPr>
                <w:rFonts w:ascii="Arial" w:hAnsi="Arial" w:cs="Arial"/>
                <w:b/>
                <w:sz w:val="16"/>
                <w:szCs w:val="16"/>
                <w:lang w:eastAsia="tr-TR"/>
              </w:rPr>
              <w:t>Giderleri</w:t>
            </w:r>
          </w:p>
        </w:tc>
        <w:tc>
          <w:tcPr>
            <w:tcW w:w="1289" w:type="pct"/>
            <w:tcBorders>
              <w:top w:val="single" w:sz="4" w:space="0" w:color="000000"/>
              <w:left w:val="single" w:sz="8" w:space="0" w:color="000000"/>
              <w:bottom w:val="single" w:sz="4" w:space="0" w:color="000000"/>
            </w:tcBorders>
            <w:vAlign w:val="center"/>
          </w:tcPr>
          <w:p w14:paraId="4596F36C" w14:textId="77777777" w:rsidR="000D63E3" w:rsidRPr="00CA0E4C" w:rsidRDefault="000D63E3" w:rsidP="00150A50">
            <w:pPr>
              <w:pStyle w:val="WW-NormalWeb1"/>
              <w:snapToGrid w:val="0"/>
              <w:spacing w:before="60" w:after="0"/>
              <w:ind w:right="48"/>
              <w:rPr>
                <w:rFonts w:ascii="Arial" w:hAnsi="Arial" w:cs="Arial"/>
                <w:sz w:val="18"/>
                <w:szCs w:val="18"/>
              </w:rPr>
            </w:pPr>
          </w:p>
        </w:tc>
        <w:tc>
          <w:tcPr>
            <w:tcW w:w="1548" w:type="pct"/>
            <w:tcBorders>
              <w:left w:val="single" w:sz="8" w:space="0" w:color="000000"/>
              <w:bottom w:val="single" w:sz="4" w:space="0" w:color="000000"/>
            </w:tcBorders>
          </w:tcPr>
          <w:p w14:paraId="4B056175" w14:textId="77777777" w:rsidR="000D63E3" w:rsidRPr="00CA0E4C" w:rsidRDefault="000D63E3" w:rsidP="00150A50">
            <w:pPr>
              <w:pStyle w:val="WW-NormalWeb1"/>
              <w:snapToGrid w:val="0"/>
              <w:spacing w:before="60" w:after="0"/>
              <w:ind w:right="48"/>
              <w:rPr>
                <w:rFonts w:ascii="Arial" w:hAnsi="Arial" w:cs="Arial"/>
                <w:sz w:val="18"/>
                <w:szCs w:val="18"/>
              </w:rPr>
            </w:pPr>
          </w:p>
        </w:tc>
        <w:tc>
          <w:tcPr>
            <w:tcW w:w="1000" w:type="pct"/>
            <w:tcBorders>
              <w:left w:val="single" w:sz="8" w:space="0" w:color="000000"/>
              <w:bottom w:val="single" w:sz="4" w:space="0" w:color="000000"/>
              <w:right w:val="single" w:sz="8" w:space="0" w:color="000000"/>
            </w:tcBorders>
            <w:vAlign w:val="center"/>
          </w:tcPr>
          <w:p w14:paraId="28789C93" w14:textId="77777777" w:rsidR="000D63E3" w:rsidRPr="00CA0E4C" w:rsidRDefault="000D63E3" w:rsidP="00150A50">
            <w:pPr>
              <w:pStyle w:val="WW-NormalWeb1"/>
              <w:snapToGrid w:val="0"/>
              <w:spacing w:before="60" w:after="0"/>
              <w:ind w:right="48"/>
              <w:rPr>
                <w:rFonts w:ascii="Arial" w:hAnsi="Arial" w:cs="Arial"/>
                <w:sz w:val="18"/>
                <w:szCs w:val="18"/>
              </w:rPr>
            </w:pPr>
          </w:p>
        </w:tc>
      </w:tr>
      <w:tr w:rsidR="00CA0E4C" w:rsidRPr="00CA0E4C" w14:paraId="14ABACE4" w14:textId="77777777" w:rsidTr="00535E87">
        <w:tc>
          <w:tcPr>
            <w:tcW w:w="4000" w:type="pct"/>
            <w:gridSpan w:val="3"/>
            <w:tcBorders>
              <w:left w:val="single" w:sz="8" w:space="0" w:color="000000"/>
              <w:bottom w:val="single" w:sz="8" w:space="0" w:color="000000"/>
            </w:tcBorders>
            <w:vAlign w:val="center"/>
          </w:tcPr>
          <w:p w14:paraId="54A85303" w14:textId="77777777" w:rsidR="000D63E3" w:rsidRPr="00CA0E4C" w:rsidRDefault="000D63E3" w:rsidP="00150A50">
            <w:pPr>
              <w:pStyle w:val="WW-NormalWeb1"/>
              <w:snapToGrid w:val="0"/>
              <w:spacing w:before="60" w:after="0"/>
              <w:ind w:right="48"/>
              <w:jc w:val="right"/>
              <w:rPr>
                <w:rFonts w:ascii="Arial" w:hAnsi="Arial" w:cs="Arial"/>
                <w:b/>
                <w:sz w:val="16"/>
                <w:szCs w:val="16"/>
              </w:rPr>
            </w:pPr>
            <w:r w:rsidRPr="00CA0E4C">
              <w:rPr>
                <w:rFonts w:ascii="Arial" w:hAnsi="Arial" w:cs="Arial"/>
                <w:b/>
                <w:sz w:val="16"/>
                <w:szCs w:val="16"/>
              </w:rPr>
              <w:t>Toplam</w:t>
            </w:r>
          </w:p>
        </w:tc>
        <w:tc>
          <w:tcPr>
            <w:tcW w:w="1000" w:type="pct"/>
            <w:tcBorders>
              <w:left w:val="single" w:sz="8" w:space="0" w:color="000000"/>
              <w:bottom w:val="single" w:sz="8" w:space="0" w:color="000000"/>
              <w:right w:val="single" w:sz="8" w:space="0" w:color="000000"/>
            </w:tcBorders>
            <w:vAlign w:val="center"/>
          </w:tcPr>
          <w:p w14:paraId="588580D1" w14:textId="77777777" w:rsidR="000D63E3" w:rsidRPr="00CA0E4C" w:rsidRDefault="000D63E3" w:rsidP="00150A50">
            <w:pPr>
              <w:pStyle w:val="WW-NormalWeb1"/>
              <w:snapToGrid w:val="0"/>
              <w:spacing w:before="60" w:after="0"/>
              <w:ind w:right="48"/>
              <w:rPr>
                <w:rFonts w:ascii="Arial" w:hAnsi="Arial" w:cs="Arial"/>
                <w:sz w:val="18"/>
                <w:szCs w:val="18"/>
              </w:rPr>
            </w:pPr>
          </w:p>
        </w:tc>
      </w:tr>
    </w:tbl>
    <w:p w14:paraId="19146DF0" w14:textId="1466BD57" w:rsidR="00436FE4" w:rsidRPr="00CA0E4C" w:rsidRDefault="000579B8" w:rsidP="00535E87">
      <w:pPr>
        <w:spacing w:after="120"/>
        <w:ind w:right="-320"/>
        <w:jc w:val="both"/>
        <w:rPr>
          <w:rFonts w:ascii="Arial" w:hAnsi="Arial" w:cs="Arial"/>
          <w:sz w:val="14"/>
          <w:szCs w:val="14"/>
          <w:lang w:val="tr-TR" w:eastAsia="tr-TR"/>
        </w:rPr>
      </w:pPr>
      <w:r w:rsidRPr="00CA0E4C">
        <w:rPr>
          <w:rFonts w:ascii="Arial" w:hAnsi="Arial" w:cs="Arial"/>
          <w:b/>
          <w:sz w:val="14"/>
          <w:szCs w:val="14"/>
          <w:lang w:val="tr-TR" w:eastAsia="tr-TR"/>
        </w:rPr>
        <w:t>(*)</w:t>
      </w:r>
      <w:r w:rsidRPr="00CA0E4C">
        <w:rPr>
          <w:rFonts w:ascii="Arial" w:hAnsi="Arial" w:cs="Arial"/>
          <w:sz w:val="14"/>
          <w:szCs w:val="14"/>
          <w:lang w:val="tr-TR" w:eastAsia="tr-TR"/>
        </w:rPr>
        <w:t xml:space="preserve"> </w:t>
      </w:r>
      <w:r w:rsidR="00931377" w:rsidRPr="00CA0E4C">
        <w:rPr>
          <w:rFonts w:ascii="Arial" w:hAnsi="Arial" w:cs="Arial"/>
          <w:sz w:val="14"/>
          <w:szCs w:val="14"/>
          <w:lang w:val="tr-TR" w:eastAsia="tr-TR"/>
        </w:rPr>
        <w:t>Bu fasıl kapsamında beklenen proje çıkt</w:t>
      </w:r>
      <w:r w:rsidR="004020CF" w:rsidRPr="00CA0E4C">
        <w:rPr>
          <w:rFonts w:ascii="Arial" w:hAnsi="Arial" w:cs="Arial"/>
          <w:sz w:val="14"/>
          <w:szCs w:val="14"/>
          <w:lang w:val="tr-TR" w:eastAsia="tr-TR"/>
        </w:rPr>
        <w:t>ıl</w:t>
      </w:r>
      <w:r w:rsidR="00535E87" w:rsidRPr="00CA0E4C">
        <w:rPr>
          <w:rFonts w:ascii="Arial" w:hAnsi="Arial" w:cs="Arial"/>
          <w:sz w:val="14"/>
          <w:szCs w:val="14"/>
          <w:lang w:val="tr-TR" w:eastAsia="tr-TR"/>
        </w:rPr>
        <w:t>arının</w:t>
      </w:r>
      <w:r w:rsidR="00535E87" w:rsidRPr="00CA0E4C">
        <w:t xml:space="preserve"> </w:t>
      </w:r>
      <w:r w:rsidR="007E26A2" w:rsidRPr="00CA0E4C">
        <w:rPr>
          <w:rFonts w:ascii="Arial" w:hAnsi="Arial" w:cs="Arial"/>
          <w:sz w:val="14"/>
          <w:szCs w:val="14"/>
          <w:lang w:val="tr-TR" w:eastAsia="tr-TR"/>
        </w:rPr>
        <w:t>hedef kitle (akademisyenler, politika yapıcılar ve uygulayıcılar, özel sektör, bireyler, belirli yaş grupları vb.)</w:t>
      </w:r>
      <w:r w:rsidR="00931377" w:rsidRPr="00CA0E4C">
        <w:rPr>
          <w:rFonts w:ascii="Arial" w:hAnsi="Arial" w:cs="Arial"/>
          <w:sz w:val="14"/>
          <w:szCs w:val="14"/>
          <w:lang w:val="tr-TR" w:eastAsia="tr-TR"/>
        </w:rPr>
        <w:t xml:space="preserve"> ile paylaşılmasına yönelik yapılacak </w:t>
      </w:r>
      <w:r w:rsidR="003907C9" w:rsidRPr="00CA0E4C">
        <w:rPr>
          <w:rFonts w:ascii="Arial" w:hAnsi="Arial" w:cs="Arial"/>
          <w:sz w:val="14"/>
          <w:szCs w:val="14"/>
          <w:lang w:val="tr-TR" w:eastAsia="tr-TR"/>
        </w:rPr>
        <w:t>olan t</w:t>
      </w:r>
      <w:r w:rsidR="00931377" w:rsidRPr="00CA0E4C">
        <w:rPr>
          <w:rFonts w:ascii="Arial" w:hAnsi="Arial" w:cs="Arial"/>
          <w:sz w:val="14"/>
          <w:szCs w:val="14"/>
          <w:lang w:val="tr-TR" w:eastAsia="tr-TR"/>
        </w:rPr>
        <w:t xml:space="preserve">oplantı, çalıştay vb. çalışmalar için proje bütçesinde en fazla </w:t>
      </w:r>
      <w:r w:rsidR="00EA510E" w:rsidRPr="00CA0E4C">
        <w:rPr>
          <w:rFonts w:ascii="Arial" w:hAnsi="Arial" w:cs="Arial"/>
          <w:sz w:val="14"/>
          <w:szCs w:val="14"/>
          <w:lang w:val="tr-TR" w:eastAsia="tr-TR"/>
        </w:rPr>
        <w:t>57.5</w:t>
      </w:r>
      <w:r w:rsidR="006F4CFB" w:rsidRPr="00CA0E4C">
        <w:rPr>
          <w:rFonts w:ascii="Arial" w:hAnsi="Arial" w:cs="Arial"/>
          <w:sz w:val="14"/>
          <w:szCs w:val="14"/>
          <w:lang w:val="tr-TR" w:eastAsia="tr-TR"/>
        </w:rPr>
        <w:t xml:space="preserve">00 </w:t>
      </w:r>
      <w:r w:rsidR="00931377" w:rsidRPr="00CA0E4C">
        <w:rPr>
          <w:rFonts w:ascii="Arial" w:hAnsi="Arial" w:cs="Arial"/>
          <w:sz w:val="14"/>
          <w:szCs w:val="14"/>
          <w:lang w:val="tr-TR" w:eastAsia="tr-TR"/>
        </w:rPr>
        <w:t>TL’ye kadar ödenek talebinde bulunulabilir.</w:t>
      </w:r>
      <w:r w:rsidR="00600765" w:rsidRPr="00CA0E4C">
        <w:rPr>
          <w:rFonts w:ascii="Arial" w:hAnsi="Arial" w:cs="Arial"/>
          <w:sz w:val="14"/>
          <w:szCs w:val="14"/>
          <w:lang w:val="tr-TR" w:eastAsia="tr-TR"/>
        </w:rPr>
        <w:t xml:space="preserve"> </w:t>
      </w:r>
      <w:r w:rsidR="006F4CFB" w:rsidRPr="00CA0E4C">
        <w:rPr>
          <w:rFonts w:ascii="Arial" w:hAnsi="Arial" w:cs="Arial"/>
          <w:sz w:val="14"/>
          <w:szCs w:val="14"/>
          <w:lang w:val="tr-TR" w:eastAsia="tr-TR"/>
        </w:rPr>
        <w:t xml:space="preserve">İlgili fasıldan harcama yapılabilmesi için </w:t>
      </w:r>
      <w:r w:rsidR="00436FE4" w:rsidRPr="00CA0E4C">
        <w:rPr>
          <w:rFonts w:ascii="Arial" w:hAnsi="Arial" w:cs="Arial"/>
          <w:sz w:val="14"/>
          <w:szCs w:val="14"/>
          <w:lang w:val="tr-TR" w:eastAsia="tr-TR"/>
        </w:rPr>
        <w:t xml:space="preserve">Grup onayı </w:t>
      </w:r>
      <w:r w:rsidR="006F4CFB" w:rsidRPr="00CA0E4C">
        <w:rPr>
          <w:rFonts w:ascii="Arial" w:hAnsi="Arial" w:cs="Arial"/>
          <w:sz w:val="14"/>
          <w:szCs w:val="14"/>
          <w:lang w:val="tr-TR" w:eastAsia="tr-TR"/>
        </w:rPr>
        <w:t>alınır</w:t>
      </w:r>
      <w:r w:rsidR="00436FE4" w:rsidRPr="00CA0E4C">
        <w:rPr>
          <w:rFonts w:ascii="Arial" w:hAnsi="Arial" w:cs="Arial"/>
          <w:sz w:val="14"/>
          <w:szCs w:val="14"/>
          <w:lang w:val="tr-TR" w:eastAsia="tr-TR"/>
        </w:rPr>
        <w:t>.</w:t>
      </w:r>
      <w:r w:rsidR="006679B3" w:rsidRPr="00CA0E4C">
        <w:rPr>
          <w:rFonts w:ascii="Arial" w:hAnsi="Arial" w:cs="Arial"/>
          <w:sz w:val="14"/>
          <w:szCs w:val="14"/>
          <w:lang w:val="tr-TR" w:eastAsia="tr-TR"/>
        </w:rPr>
        <w:t xml:space="preserve"> Bu bölümde planlanan çalışmaların başvuru formunun “4.3 Proje Sonuçlarının Yayılımı ve Bilim İletişimi Kapsamında Gerçekleştirilecek Faaliyet Planı” başlığı altında belirtilen faaliyetlerle uyumlu olması gerekmektedir.</w:t>
      </w:r>
    </w:p>
    <w:p w14:paraId="3FCA5220" w14:textId="5F58E676" w:rsidR="00436FE4" w:rsidRPr="00CA0E4C" w:rsidRDefault="00436FE4" w:rsidP="00535E87">
      <w:pPr>
        <w:ind w:left="142" w:right="48" w:hanging="142"/>
        <w:jc w:val="both"/>
        <w:rPr>
          <w:rFonts w:ascii="Arial" w:hAnsi="Arial" w:cs="Arial"/>
          <w:sz w:val="14"/>
          <w:szCs w:val="14"/>
          <w:lang w:val="tr-TR" w:eastAsia="tr-TR"/>
        </w:rPr>
      </w:pPr>
      <w:r w:rsidRPr="00CA0E4C">
        <w:rPr>
          <w:rFonts w:ascii="Arial" w:hAnsi="Arial" w:cs="Arial"/>
          <w:b/>
          <w:sz w:val="14"/>
          <w:szCs w:val="14"/>
          <w:lang w:val="tr-TR"/>
        </w:rPr>
        <w:t>(**)</w:t>
      </w:r>
      <w:r w:rsidR="000A03B0" w:rsidRPr="00CA0E4C">
        <w:rPr>
          <w:rFonts w:ascii="Arial" w:hAnsi="Arial" w:cs="Arial"/>
          <w:sz w:val="14"/>
          <w:szCs w:val="14"/>
          <w:lang w:val="tr-TR"/>
        </w:rPr>
        <w:t xml:space="preserve"> </w:t>
      </w:r>
      <w:r w:rsidRPr="00CA0E4C">
        <w:rPr>
          <w:rFonts w:ascii="Arial" w:hAnsi="Arial" w:cs="Arial"/>
          <w:sz w:val="14"/>
          <w:szCs w:val="14"/>
          <w:u w:val="single"/>
          <w:lang w:val="tr-TR" w:eastAsia="tr-TR"/>
        </w:rPr>
        <w:t xml:space="preserve">Çalıştay, toplantı </w:t>
      </w:r>
      <w:r w:rsidR="000A40C4" w:rsidRPr="00CA0E4C">
        <w:rPr>
          <w:rFonts w:ascii="Arial" w:hAnsi="Arial" w:cs="Arial"/>
          <w:sz w:val="14"/>
          <w:szCs w:val="14"/>
          <w:u w:val="single"/>
          <w:lang w:val="tr-TR" w:eastAsia="tr-TR"/>
        </w:rPr>
        <w:t xml:space="preserve">düzenlenmesi/kurum </w:t>
      </w:r>
      <w:r w:rsidRPr="00CA0E4C">
        <w:rPr>
          <w:rFonts w:ascii="Arial" w:hAnsi="Arial" w:cs="Arial"/>
          <w:sz w:val="14"/>
          <w:szCs w:val="14"/>
          <w:u w:val="single"/>
          <w:lang w:val="tr-TR" w:eastAsia="tr-TR"/>
        </w:rPr>
        <w:t>kuruluş ziyaretleri kapsamında</w:t>
      </w:r>
      <w:r w:rsidR="00871EB6" w:rsidRPr="00CA0E4C">
        <w:rPr>
          <w:rFonts w:ascii="Arial" w:hAnsi="Arial" w:cs="Arial"/>
          <w:sz w:val="14"/>
          <w:szCs w:val="14"/>
          <w:u w:val="single"/>
          <w:lang w:val="tr-TR" w:eastAsia="tr-TR"/>
        </w:rPr>
        <w:t xml:space="preserve"> dikkat edilmesi gereken hususlar:</w:t>
      </w:r>
    </w:p>
    <w:p w14:paraId="4FBD6978" w14:textId="72658E39" w:rsidR="00436FE4" w:rsidRPr="00CA0E4C" w:rsidRDefault="00F91698" w:rsidP="00535E87">
      <w:pPr>
        <w:numPr>
          <w:ilvl w:val="0"/>
          <w:numId w:val="7"/>
        </w:numPr>
        <w:ind w:left="567" w:right="48" w:hanging="142"/>
        <w:jc w:val="both"/>
        <w:rPr>
          <w:rFonts w:ascii="Arial" w:hAnsi="Arial" w:cs="Arial"/>
          <w:sz w:val="14"/>
          <w:szCs w:val="14"/>
          <w:lang w:val="tr-TR"/>
        </w:rPr>
      </w:pPr>
      <w:r w:rsidRPr="00CA0E4C">
        <w:rPr>
          <w:rFonts w:ascii="Arial" w:hAnsi="Arial" w:cs="Arial"/>
          <w:sz w:val="14"/>
          <w:szCs w:val="14"/>
          <w:lang w:val="tr-TR" w:eastAsia="tr-TR"/>
        </w:rPr>
        <w:t xml:space="preserve">Yurt </w:t>
      </w:r>
      <w:r w:rsidR="00814A7C" w:rsidRPr="00CA0E4C">
        <w:rPr>
          <w:rFonts w:ascii="Arial" w:hAnsi="Arial" w:cs="Arial"/>
          <w:sz w:val="14"/>
          <w:szCs w:val="14"/>
          <w:lang w:val="tr-TR" w:eastAsia="tr-TR"/>
        </w:rPr>
        <w:t>d</w:t>
      </w:r>
      <w:r w:rsidRPr="00CA0E4C">
        <w:rPr>
          <w:rFonts w:ascii="Arial" w:hAnsi="Arial" w:cs="Arial"/>
          <w:sz w:val="14"/>
          <w:szCs w:val="14"/>
          <w:lang w:val="tr-TR" w:eastAsia="tr-TR"/>
        </w:rPr>
        <w:t>ışı</w:t>
      </w:r>
      <w:r w:rsidR="00436FE4" w:rsidRPr="00CA0E4C">
        <w:rPr>
          <w:rFonts w:ascii="Arial" w:hAnsi="Arial" w:cs="Arial"/>
          <w:sz w:val="14"/>
          <w:szCs w:val="14"/>
          <w:lang w:val="tr-TR" w:eastAsia="tr-TR"/>
        </w:rPr>
        <w:t>ndan katılımcı davet edilemez</w:t>
      </w:r>
      <w:r w:rsidR="00535E87" w:rsidRPr="00CA0E4C">
        <w:rPr>
          <w:rFonts w:ascii="Arial" w:hAnsi="Arial" w:cs="Arial"/>
          <w:sz w:val="14"/>
          <w:szCs w:val="14"/>
          <w:lang w:val="tr-TR" w:eastAsia="tr-TR"/>
        </w:rPr>
        <w:t xml:space="preserve">, </w:t>
      </w:r>
      <w:r w:rsidR="00436FE4" w:rsidRPr="00CA0E4C">
        <w:rPr>
          <w:rFonts w:ascii="Arial" w:hAnsi="Arial" w:cs="Arial"/>
          <w:sz w:val="14"/>
          <w:szCs w:val="14"/>
          <w:lang w:val="tr-TR" w:eastAsia="tr-TR"/>
        </w:rPr>
        <w:t>yurt dışına gidilemez.</w:t>
      </w:r>
    </w:p>
    <w:p w14:paraId="30840440" w14:textId="77777777" w:rsidR="00436FE4" w:rsidRPr="00CA0E4C" w:rsidRDefault="00436FE4" w:rsidP="00535E87">
      <w:pPr>
        <w:numPr>
          <w:ilvl w:val="0"/>
          <w:numId w:val="7"/>
        </w:numPr>
        <w:ind w:left="567" w:right="48" w:hanging="142"/>
        <w:jc w:val="both"/>
        <w:rPr>
          <w:rFonts w:ascii="Arial" w:hAnsi="Arial" w:cs="Arial"/>
          <w:sz w:val="14"/>
          <w:szCs w:val="14"/>
          <w:lang w:val="tr-TR" w:eastAsia="tr-TR"/>
        </w:rPr>
      </w:pPr>
      <w:r w:rsidRPr="00CA0E4C">
        <w:rPr>
          <w:rFonts w:ascii="Arial" w:hAnsi="Arial" w:cs="Arial"/>
          <w:sz w:val="14"/>
          <w:szCs w:val="14"/>
          <w:lang w:val="tr-TR" w:eastAsia="tr-TR"/>
        </w:rPr>
        <w:t>Toplantının düzenlendiği ilden katılanlara gündelik ve konaklama ödemesi yapılmaz.</w:t>
      </w:r>
    </w:p>
    <w:p w14:paraId="53A3D50E" w14:textId="77777777" w:rsidR="00436FE4" w:rsidRPr="00CA0E4C" w:rsidRDefault="00436FE4" w:rsidP="00535E87">
      <w:pPr>
        <w:numPr>
          <w:ilvl w:val="0"/>
          <w:numId w:val="7"/>
        </w:numPr>
        <w:ind w:left="567" w:right="-320" w:hanging="142"/>
        <w:jc w:val="both"/>
        <w:rPr>
          <w:rFonts w:ascii="Arial" w:hAnsi="Arial" w:cs="Arial"/>
          <w:sz w:val="14"/>
          <w:szCs w:val="14"/>
          <w:lang w:val="tr-TR" w:eastAsia="tr-TR"/>
        </w:rPr>
      </w:pPr>
      <w:r w:rsidRPr="00CA0E4C">
        <w:rPr>
          <w:rFonts w:ascii="Arial" w:hAnsi="Arial" w:cs="Arial"/>
          <w:sz w:val="14"/>
          <w:szCs w:val="14"/>
          <w:lang w:val="tr-TR" w:eastAsia="tr-TR"/>
        </w:rPr>
        <w:t xml:space="preserve">Katılımcılara yurt içi seyahat (uçak, tren, otobüs, feribot vb.) ekonomi sınıfı bilet ödenir, şehir dışından gelen katılımcılara gündelik ve konaklama için projelerdeki araştırmacı limitleri uygulanır. Konaklama ödemesi 1, gündelik ödemesi 2 günden fazla olamaz. </w:t>
      </w:r>
    </w:p>
    <w:p w14:paraId="4F3150B4" w14:textId="77777777" w:rsidR="004D55A2" w:rsidRPr="00CA0E4C" w:rsidRDefault="00436FE4" w:rsidP="00535E87">
      <w:pPr>
        <w:numPr>
          <w:ilvl w:val="0"/>
          <w:numId w:val="7"/>
        </w:numPr>
        <w:ind w:left="567" w:right="-320" w:hanging="142"/>
        <w:jc w:val="both"/>
        <w:rPr>
          <w:rFonts w:ascii="Arial" w:hAnsi="Arial" w:cs="Arial"/>
          <w:sz w:val="14"/>
          <w:szCs w:val="14"/>
          <w:lang w:val="tr-TR" w:eastAsia="tr-TR"/>
        </w:rPr>
      </w:pPr>
      <w:r w:rsidRPr="00CA0E4C">
        <w:rPr>
          <w:rFonts w:ascii="Arial" w:hAnsi="Arial" w:cs="Arial"/>
          <w:sz w:val="14"/>
          <w:szCs w:val="14"/>
          <w:lang w:val="tr-TR" w:eastAsia="tr-TR"/>
        </w:rPr>
        <w:t xml:space="preserve">Proje ekibinin şehir dışında tanıtım ziyaretlerine veya toplantılara gitmesi halinde projeler kapsamındaki yurt içi seyahat limitleri uygulanır. </w:t>
      </w:r>
    </w:p>
    <w:p w14:paraId="31F1E255" w14:textId="77777777" w:rsidR="003F4199" w:rsidRPr="00CA0E4C" w:rsidRDefault="00436FE4" w:rsidP="00535E87">
      <w:pPr>
        <w:numPr>
          <w:ilvl w:val="0"/>
          <w:numId w:val="7"/>
        </w:numPr>
        <w:ind w:left="567" w:right="-320" w:hanging="142"/>
        <w:jc w:val="both"/>
        <w:rPr>
          <w:rFonts w:ascii="Arial" w:hAnsi="Arial" w:cs="Arial"/>
          <w:sz w:val="14"/>
          <w:szCs w:val="14"/>
          <w:lang w:val="tr-TR" w:eastAsia="tr-TR"/>
        </w:rPr>
      </w:pPr>
      <w:r w:rsidRPr="00CA0E4C">
        <w:rPr>
          <w:rFonts w:ascii="Arial" w:hAnsi="Arial" w:cs="Arial"/>
          <w:sz w:val="14"/>
          <w:szCs w:val="14"/>
          <w:lang w:val="tr-TR" w:eastAsia="tr-TR"/>
        </w:rPr>
        <w:t xml:space="preserve">Projenin yürütüldüğü kuruluşa salon kirası vb. ödenmez. Salon kirası ödeneği ancak, proje yürütücüsü kuruluşta yer olmadığına ilişkin kuruluş yetkilisinin yazılı beyanı olması halinde talep edilebilir. </w:t>
      </w:r>
    </w:p>
    <w:p w14:paraId="2784A1A9" w14:textId="77777777" w:rsidR="00185212" w:rsidRPr="00CA0E4C" w:rsidRDefault="00185212" w:rsidP="00185212">
      <w:pPr>
        <w:ind w:left="567" w:right="48"/>
        <w:jc w:val="both"/>
        <w:rPr>
          <w:rFonts w:ascii="Arial" w:hAnsi="Arial" w:cs="Arial"/>
          <w:b/>
          <w:sz w:val="18"/>
          <w:szCs w:val="18"/>
          <w:lang w:val="tr-TR"/>
        </w:rPr>
      </w:pPr>
    </w:p>
    <w:p w14:paraId="263A8E83" w14:textId="77777777" w:rsidR="00A41378" w:rsidRPr="00CA0E4C" w:rsidRDefault="00DB6691" w:rsidP="00A41378">
      <w:pPr>
        <w:jc w:val="center"/>
        <w:rPr>
          <w:rFonts w:ascii="Arial" w:hAnsi="Arial" w:cs="Arial"/>
          <w:b/>
          <w:sz w:val="18"/>
          <w:szCs w:val="18"/>
          <w:lang w:val="tr-TR"/>
        </w:rPr>
      </w:pPr>
      <w:r w:rsidRPr="00CA0E4C">
        <w:rPr>
          <w:rFonts w:ascii="Arial" w:hAnsi="Arial" w:cs="Arial"/>
          <w:b/>
          <w:sz w:val="18"/>
          <w:szCs w:val="18"/>
          <w:lang w:val="tr-TR"/>
        </w:rPr>
        <w:t>Yurt</w:t>
      </w:r>
      <w:r w:rsidR="00176EB2" w:rsidRPr="00CA0E4C">
        <w:rPr>
          <w:rFonts w:ascii="Arial" w:hAnsi="Arial" w:cs="Arial"/>
          <w:b/>
          <w:sz w:val="18"/>
          <w:szCs w:val="18"/>
          <w:lang w:val="tr-TR"/>
        </w:rPr>
        <w:t xml:space="preserve"> İ</w:t>
      </w:r>
      <w:r w:rsidRPr="00CA0E4C">
        <w:rPr>
          <w:rFonts w:ascii="Arial" w:hAnsi="Arial" w:cs="Arial"/>
          <w:b/>
          <w:sz w:val="18"/>
          <w:szCs w:val="18"/>
          <w:lang w:val="tr-TR"/>
        </w:rPr>
        <w:t xml:space="preserve">çi </w:t>
      </w:r>
      <w:r w:rsidR="00A41378" w:rsidRPr="00CA0E4C">
        <w:rPr>
          <w:rFonts w:ascii="Arial" w:hAnsi="Arial" w:cs="Arial"/>
          <w:b/>
          <w:sz w:val="18"/>
          <w:szCs w:val="18"/>
          <w:lang w:val="tr-TR"/>
        </w:rPr>
        <w:t>Saha Çalışması Planı</w:t>
      </w:r>
    </w:p>
    <w:p w14:paraId="2F7A0152" w14:textId="47B2AE39" w:rsidR="00A41378" w:rsidRPr="00CA0E4C" w:rsidRDefault="00DB6691" w:rsidP="00C93734">
      <w:pPr>
        <w:spacing w:after="120"/>
        <w:jc w:val="center"/>
        <w:rPr>
          <w:rFonts w:ascii="Arial" w:hAnsi="Arial" w:cs="Arial"/>
          <w:bCs/>
          <w:sz w:val="16"/>
          <w:szCs w:val="16"/>
          <w:lang w:val="tr-TR"/>
        </w:rPr>
      </w:pPr>
      <w:r w:rsidRPr="00CA0E4C">
        <w:rPr>
          <w:rFonts w:ascii="Arial" w:hAnsi="Arial" w:cs="Arial"/>
          <w:bCs/>
          <w:sz w:val="16"/>
          <w:szCs w:val="16"/>
          <w:lang w:val="tr-TR"/>
        </w:rPr>
        <w:t xml:space="preserve"> </w:t>
      </w:r>
      <w:r w:rsidR="00A41378" w:rsidRPr="00CA0E4C">
        <w:rPr>
          <w:rFonts w:ascii="Arial" w:hAnsi="Arial" w:cs="Arial"/>
          <w:bCs/>
          <w:sz w:val="16"/>
          <w:szCs w:val="16"/>
          <w:lang w:val="tr-TR"/>
        </w:rPr>
        <w:t>(Satır sayısı gerektiği kadar artırılabilir)</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21"/>
        <w:gridCol w:w="1247"/>
        <w:gridCol w:w="1134"/>
        <w:gridCol w:w="1282"/>
        <w:gridCol w:w="962"/>
        <w:gridCol w:w="1158"/>
        <w:gridCol w:w="805"/>
        <w:gridCol w:w="896"/>
        <w:gridCol w:w="1134"/>
      </w:tblGrid>
      <w:tr w:rsidR="00CA0E4C" w:rsidRPr="00CA0E4C" w14:paraId="426C01B3" w14:textId="77777777" w:rsidTr="008D750A">
        <w:trPr>
          <w:trHeight w:val="345"/>
        </w:trPr>
        <w:tc>
          <w:tcPr>
            <w:tcW w:w="567" w:type="dxa"/>
            <w:vMerge w:val="restart"/>
            <w:shd w:val="clear" w:color="auto" w:fill="auto"/>
            <w:textDirection w:val="btLr"/>
            <w:vAlign w:val="center"/>
          </w:tcPr>
          <w:p w14:paraId="7691766F" w14:textId="77777777" w:rsidR="008D750A" w:rsidRPr="00CA0E4C" w:rsidRDefault="008D750A" w:rsidP="00514A0C">
            <w:pPr>
              <w:ind w:left="113" w:right="113"/>
              <w:jc w:val="center"/>
              <w:rPr>
                <w:rFonts w:ascii="Arial" w:hAnsi="Arial" w:cs="Arial"/>
                <w:b/>
                <w:sz w:val="16"/>
                <w:szCs w:val="16"/>
                <w:lang w:val="tr-TR"/>
              </w:rPr>
            </w:pPr>
            <w:r w:rsidRPr="00CA0E4C">
              <w:rPr>
                <w:rFonts w:ascii="Arial" w:hAnsi="Arial" w:cs="Arial"/>
                <w:b/>
                <w:sz w:val="16"/>
                <w:szCs w:val="16"/>
                <w:lang w:val="tr-TR"/>
              </w:rPr>
              <w:t>Seyahat No (*)</w:t>
            </w:r>
          </w:p>
        </w:tc>
        <w:tc>
          <w:tcPr>
            <w:tcW w:w="1021" w:type="dxa"/>
            <w:vMerge w:val="restart"/>
            <w:shd w:val="clear" w:color="auto" w:fill="auto"/>
            <w:vAlign w:val="center"/>
          </w:tcPr>
          <w:p w14:paraId="457983C0" w14:textId="77777777" w:rsidR="008D750A" w:rsidRPr="00CA0E4C" w:rsidRDefault="008D750A" w:rsidP="00381799">
            <w:pPr>
              <w:jc w:val="center"/>
              <w:rPr>
                <w:rFonts w:ascii="Arial" w:hAnsi="Arial" w:cs="Arial"/>
                <w:b/>
                <w:sz w:val="16"/>
                <w:szCs w:val="16"/>
                <w:lang w:val="tr-TR"/>
              </w:rPr>
            </w:pPr>
            <w:r w:rsidRPr="00CA0E4C">
              <w:rPr>
                <w:rFonts w:ascii="Arial" w:hAnsi="Arial" w:cs="Arial"/>
                <w:b/>
                <w:sz w:val="16"/>
                <w:szCs w:val="16"/>
                <w:lang w:val="tr-TR"/>
              </w:rPr>
              <w:t xml:space="preserve"> Nereden Nereye Gidileceği</w:t>
            </w:r>
          </w:p>
        </w:tc>
        <w:tc>
          <w:tcPr>
            <w:tcW w:w="1247" w:type="dxa"/>
            <w:vMerge w:val="restart"/>
            <w:shd w:val="clear" w:color="auto" w:fill="auto"/>
            <w:vAlign w:val="center"/>
          </w:tcPr>
          <w:p w14:paraId="61C0274D" w14:textId="3203BE71" w:rsidR="008D750A" w:rsidRPr="00CA0E4C" w:rsidRDefault="008D750A" w:rsidP="00514A0C">
            <w:pPr>
              <w:jc w:val="center"/>
              <w:rPr>
                <w:rFonts w:ascii="Arial" w:hAnsi="Arial" w:cs="Arial"/>
                <w:b/>
                <w:sz w:val="16"/>
                <w:szCs w:val="16"/>
                <w:lang w:val="tr-TR"/>
              </w:rPr>
            </w:pPr>
            <w:r w:rsidRPr="00CA0E4C">
              <w:rPr>
                <w:rFonts w:ascii="Arial" w:hAnsi="Arial" w:cs="Arial"/>
                <w:b/>
                <w:sz w:val="16"/>
                <w:szCs w:val="16"/>
                <w:lang w:val="tr-TR"/>
              </w:rPr>
              <w:t>Saha Çalışmasının Mahiyeti (**)</w:t>
            </w:r>
            <w:r w:rsidRPr="00CA0E4C">
              <w:rPr>
                <w:rFonts w:ascii="Arial" w:hAnsi="Arial" w:cs="Arial"/>
                <w:bCs/>
                <w:sz w:val="16"/>
                <w:szCs w:val="16"/>
                <w:lang w:val="tr-TR"/>
              </w:rPr>
              <w:t xml:space="preserve"> </w:t>
            </w:r>
          </w:p>
        </w:tc>
        <w:tc>
          <w:tcPr>
            <w:tcW w:w="1134" w:type="dxa"/>
            <w:vMerge w:val="restart"/>
            <w:shd w:val="clear" w:color="auto" w:fill="auto"/>
            <w:vAlign w:val="center"/>
          </w:tcPr>
          <w:p w14:paraId="23B0AAE9" w14:textId="0E33E29A" w:rsidR="008D750A" w:rsidRPr="00CA0E4C" w:rsidRDefault="008D750A" w:rsidP="00EC4958">
            <w:pPr>
              <w:jc w:val="center"/>
              <w:rPr>
                <w:rFonts w:ascii="Arial" w:hAnsi="Arial" w:cs="Arial"/>
                <w:b/>
                <w:sz w:val="16"/>
                <w:szCs w:val="16"/>
                <w:lang w:val="tr-TR"/>
              </w:rPr>
            </w:pPr>
            <w:r w:rsidRPr="00CA0E4C">
              <w:rPr>
                <w:rFonts w:ascii="Arial" w:hAnsi="Arial" w:cs="Arial"/>
                <w:b/>
                <w:sz w:val="16"/>
                <w:szCs w:val="16"/>
                <w:lang w:val="tr-TR"/>
              </w:rPr>
              <w:t xml:space="preserve">Kişi x Gün                (***)      </w:t>
            </w:r>
          </w:p>
        </w:tc>
        <w:tc>
          <w:tcPr>
            <w:tcW w:w="3402" w:type="dxa"/>
            <w:gridSpan w:val="3"/>
            <w:shd w:val="clear" w:color="auto" w:fill="auto"/>
            <w:vAlign w:val="center"/>
          </w:tcPr>
          <w:p w14:paraId="4B9982BD" w14:textId="77777777" w:rsidR="008D750A" w:rsidRPr="00CA0E4C" w:rsidRDefault="008D750A" w:rsidP="00381799">
            <w:pPr>
              <w:jc w:val="center"/>
              <w:rPr>
                <w:rFonts w:ascii="Arial" w:hAnsi="Arial" w:cs="Arial"/>
                <w:b/>
                <w:sz w:val="18"/>
                <w:szCs w:val="18"/>
                <w:lang w:val="tr-TR"/>
              </w:rPr>
            </w:pPr>
            <w:r w:rsidRPr="00CA0E4C">
              <w:rPr>
                <w:rFonts w:ascii="Arial" w:hAnsi="Arial" w:cs="Arial"/>
                <w:b/>
                <w:sz w:val="18"/>
                <w:szCs w:val="18"/>
                <w:lang w:val="tr-TR"/>
              </w:rPr>
              <w:t xml:space="preserve">Şehirler Arası Ulaşım </w:t>
            </w:r>
            <w:r w:rsidRPr="00CA0E4C">
              <w:rPr>
                <w:rFonts w:ascii="Arial" w:hAnsi="Arial" w:cs="Arial"/>
                <w:b/>
                <w:sz w:val="16"/>
                <w:szCs w:val="16"/>
                <w:lang w:val="tr-TR"/>
              </w:rPr>
              <w:t>(****)</w:t>
            </w:r>
          </w:p>
        </w:tc>
        <w:tc>
          <w:tcPr>
            <w:tcW w:w="2835" w:type="dxa"/>
            <w:gridSpan w:val="3"/>
            <w:shd w:val="clear" w:color="auto" w:fill="auto"/>
            <w:vAlign w:val="center"/>
          </w:tcPr>
          <w:p w14:paraId="5B395B2F" w14:textId="77777777" w:rsidR="008D750A" w:rsidRPr="00CA0E4C" w:rsidRDefault="008D750A" w:rsidP="00381799">
            <w:pPr>
              <w:jc w:val="center"/>
              <w:rPr>
                <w:rFonts w:ascii="Arial" w:hAnsi="Arial" w:cs="Arial"/>
                <w:b/>
                <w:sz w:val="18"/>
                <w:szCs w:val="18"/>
                <w:lang w:val="tr-TR"/>
              </w:rPr>
            </w:pPr>
            <w:r w:rsidRPr="00CA0E4C">
              <w:rPr>
                <w:rFonts w:ascii="Arial" w:hAnsi="Arial" w:cs="Arial"/>
                <w:b/>
                <w:sz w:val="18"/>
                <w:szCs w:val="18"/>
                <w:lang w:val="tr-TR"/>
              </w:rPr>
              <w:t>Şehir İçi Ulaşım</w:t>
            </w:r>
            <w:r w:rsidRPr="00CA0E4C">
              <w:rPr>
                <w:rFonts w:ascii="Arial" w:hAnsi="Arial" w:cs="Arial"/>
                <w:b/>
                <w:sz w:val="16"/>
                <w:szCs w:val="16"/>
                <w:lang w:val="tr-TR"/>
              </w:rPr>
              <w:t xml:space="preserve"> (****)</w:t>
            </w:r>
            <w:r w:rsidRPr="00CA0E4C">
              <w:rPr>
                <w:rFonts w:ascii="Arial" w:hAnsi="Arial" w:cs="Arial"/>
                <w:b/>
                <w:sz w:val="14"/>
                <w:szCs w:val="14"/>
                <w:lang w:val="tr-TR"/>
              </w:rPr>
              <w:t xml:space="preserve"> </w:t>
            </w:r>
          </w:p>
        </w:tc>
      </w:tr>
      <w:tr w:rsidR="00CA0E4C" w:rsidRPr="00CA0E4C" w14:paraId="6FF83440" w14:textId="77777777" w:rsidTr="008D750A">
        <w:trPr>
          <w:trHeight w:val="652"/>
        </w:trPr>
        <w:tc>
          <w:tcPr>
            <w:tcW w:w="567" w:type="dxa"/>
            <w:vMerge/>
            <w:shd w:val="clear" w:color="auto" w:fill="auto"/>
            <w:vAlign w:val="center"/>
          </w:tcPr>
          <w:p w14:paraId="448A11E2" w14:textId="77777777" w:rsidR="008D750A" w:rsidRPr="00CA0E4C" w:rsidRDefault="008D750A" w:rsidP="0077660C">
            <w:pPr>
              <w:jc w:val="center"/>
              <w:rPr>
                <w:rFonts w:ascii="Arial" w:hAnsi="Arial" w:cs="Arial"/>
                <w:b/>
                <w:sz w:val="18"/>
                <w:szCs w:val="18"/>
                <w:lang w:val="tr-TR"/>
              </w:rPr>
            </w:pPr>
          </w:p>
        </w:tc>
        <w:tc>
          <w:tcPr>
            <w:tcW w:w="1021" w:type="dxa"/>
            <w:vMerge/>
            <w:shd w:val="clear" w:color="auto" w:fill="auto"/>
            <w:vAlign w:val="center"/>
          </w:tcPr>
          <w:p w14:paraId="7FDCED7B" w14:textId="77777777" w:rsidR="008D750A" w:rsidRPr="00CA0E4C" w:rsidRDefault="008D750A" w:rsidP="00381799">
            <w:pPr>
              <w:jc w:val="center"/>
              <w:rPr>
                <w:rFonts w:ascii="Arial" w:hAnsi="Arial" w:cs="Arial"/>
                <w:b/>
                <w:sz w:val="18"/>
                <w:szCs w:val="18"/>
                <w:lang w:val="tr-TR"/>
              </w:rPr>
            </w:pPr>
          </w:p>
        </w:tc>
        <w:tc>
          <w:tcPr>
            <w:tcW w:w="1247" w:type="dxa"/>
            <w:vMerge/>
            <w:shd w:val="clear" w:color="auto" w:fill="auto"/>
            <w:vAlign w:val="center"/>
          </w:tcPr>
          <w:p w14:paraId="598F747A" w14:textId="77777777" w:rsidR="008D750A" w:rsidRPr="00CA0E4C" w:rsidRDefault="008D750A" w:rsidP="00381799">
            <w:pPr>
              <w:jc w:val="center"/>
              <w:rPr>
                <w:rFonts w:ascii="Arial" w:hAnsi="Arial" w:cs="Arial"/>
                <w:b/>
                <w:sz w:val="18"/>
                <w:szCs w:val="18"/>
                <w:lang w:val="tr-TR"/>
              </w:rPr>
            </w:pPr>
          </w:p>
        </w:tc>
        <w:tc>
          <w:tcPr>
            <w:tcW w:w="1134" w:type="dxa"/>
            <w:vMerge/>
            <w:shd w:val="clear" w:color="auto" w:fill="auto"/>
            <w:vAlign w:val="center"/>
          </w:tcPr>
          <w:p w14:paraId="6F7462A1" w14:textId="5BD79FE7" w:rsidR="008D750A" w:rsidRPr="00CA0E4C" w:rsidRDefault="008D750A" w:rsidP="00381799">
            <w:pPr>
              <w:jc w:val="center"/>
              <w:rPr>
                <w:rFonts w:ascii="Arial" w:hAnsi="Arial" w:cs="Arial"/>
                <w:b/>
                <w:sz w:val="18"/>
                <w:szCs w:val="18"/>
                <w:lang w:val="tr-TR"/>
              </w:rPr>
            </w:pPr>
          </w:p>
        </w:tc>
        <w:tc>
          <w:tcPr>
            <w:tcW w:w="1282" w:type="dxa"/>
            <w:shd w:val="clear" w:color="auto" w:fill="auto"/>
            <w:vAlign w:val="center"/>
          </w:tcPr>
          <w:p w14:paraId="5EF8B36C" w14:textId="77777777" w:rsidR="008D750A" w:rsidRPr="00CA0E4C" w:rsidRDefault="008D750A" w:rsidP="008D750A">
            <w:pPr>
              <w:jc w:val="center"/>
              <w:rPr>
                <w:rFonts w:ascii="Arial" w:hAnsi="Arial" w:cs="Arial"/>
                <w:b/>
                <w:sz w:val="16"/>
                <w:szCs w:val="16"/>
                <w:lang w:val="tr-TR"/>
              </w:rPr>
            </w:pPr>
            <w:r w:rsidRPr="00CA0E4C">
              <w:rPr>
                <w:rFonts w:ascii="Arial" w:hAnsi="Arial" w:cs="Arial"/>
                <w:b/>
                <w:sz w:val="16"/>
                <w:szCs w:val="16"/>
                <w:lang w:val="tr-TR"/>
              </w:rPr>
              <w:t>Uçak/Otobüs/ Tren/Gemi</w:t>
            </w:r>
          </w:p>
        </w:tc>
        <w:tc>
          <w:tcPr>
            <w:tcW w:w="962" w:type="dxa"/>
            <w:shd w:val="clear" w:color="auto" w:fill="auto"/>
            <w:vAlign w:val="center"/>
          </w:tcPr>
          <w:p w14:paraId="060816AC" w14:textId="77777777" w:rsidR="008D750A" w:rsidRPr="00CA0E4C" w:rsidRDefault="008D750A" w:rsidP="00381799">
            <w:pPr>
              <w:jc w:val="center"/>
              <w:rPr>
                <w:rFonts w:ascii="Arial" w:hAnsi="Arial" w:cs="Arial"/>
                <w:b/>
                <w:sz w:val="16"/>
                <w:szCs w:val="16"/>
                <w:lang w:val="tr-TR"/>
              </w:rPr>
            </w:pPr>
            <w:r w:rsidRPr="00CA0E4C">
              <w:rPr>
                <w:rFonts w:ascii="Arial" w:hAnsi="Arial" w:cs="Arial"/>
                <w:b/>
                <w:sz w:val="16"/>
                <w:szCs w:val="16"/>
                <w:lang w:val="tr-TR"/>
              </w:rPr>
              <w:t>Taşıt Kiralama (gün)</w:t>
            </w:r>
          </w:p>
        </w:tc>
        <w:tc>
          <w:tcPr>
            <w:tcW w:w="1158" w:type="dxa"/>
            <w:shd w:val="clear" w:color="auto" w:fill="auto"/>
            <w:vAlign w:val="center"/>
          </w:tcPr>
          <w:p w14:paraId="7F5A6F31" w14:textId="13870BCA" w:rsidR="008D750A" w:rsidRPr="00CA0E4C" w:rsidRDefault="008D750A" w:rsidP="008D750A">
            <w:pPr>
              <w:jc w:val="center"/>
              <w:rPr>
                <w:rFonts w:ascii="Arial" w:hAnsi="Arial" w:cs="Arial"/>
                <w:b/>
                <w:sz w:val="16"/>
                <w:szCs w:val="16"/>
                <w:lang w:val="tr-TR"/>
              </w:rPr>
            </w:pPr>
            <w:r w:rsidRPr="00CA0E4C">
              <w:rPr>
                <w:rFonts w:ascii="Arial" w:hAnsi="Arial" w:cs="Arial"/>
                <w:b/>
                <w:sz w:val="16"/>
                <w:szCs w:val="16"/>
                <w:lang w:val="tr-TR"/>
              </w:rPr>
              <w:t>Özel/Resmi/ Kiralık Taşıt (km)</w:t>
            </w:r>
          </w:p>
        </w:tc>
        <w:tc>
          <w:tcPr>
            <w:tcW w:w="805" w:type="dxa"/>
            <w:shd w:val="clear" w:color="auto" w:fill="auto"/>
            <w:vAlign w:val="center"/>
          </w:tcPr>
          <w:p w14:paraId="4B68992B" w14:textId="77777777" w:rsidR="008D750A" w:rsidRPr="00CA0E4C" w:rsidRDefault="008D750A" w:rsidP="00381799">
            <w:pPr>
              <w:jc w:val="center"/>
              <w:rPr>
                <w:rFonts w:ascii="Arial" w:hAnsi="Arial" w:cs="Arial"/>
                <w:b/>
                <w:sz w:val="16"/>
                <w:szCs w:val="16"/>
                <w:lang w:val="tr-TR"/>
              </w:rPr>
            </w:pPr>
            <w:r w:rsidRPr="00CA0E4C">
              <w:rPr>
                <w:rFonts w:ascii="Arial" w:hAnsi="Arial" w:cs="Arial"/>
                <w:b/>
                <w:sz w:val="16"/>
                <w:szCs w:val="16"/>
                <w:lang w:val="tr-TR"/>
              </w:rPr>
              <w:t>Toplu Taşıma (biniş sayısı)</w:t>
            </w:r>
          </w:p>
        </w:tc>
        <w:tc>
          <w:tcPr>
            <w:tcW w:w="896" w:type="dxa"/>
            <w:shd w:val="clear" w:color="auto" w:fill="auto"/>
            <w:vAlign w:val="center"/>
          </w:tcPr>
          <w:p w14:paraId="06C8F5E5" w14:textId="4AE995B9" w:rsidR="008D750A" w:rsidRPr="00CA0E4C" w:rsidRDefault="008D750A" w:rsidP="008D750A">
            <w:pPr>
              <w:ind w:left="-108" w:firstLine="108"/>
              <w:jc w:val="center"/>
              <w:rPr>
                <w:rFonts w:ascii="Arial" w:hAnsi="Arial" w:cs="Arial"/>
                <w:b/>
                <w:sz w:val="16"/>
                <w:szCs w:val="16"/>
                <w:lang w:val="tr-TR"/>
              </w:rPr>
            </w:pPr>
            <w:r w:rsidRPr="00CA0E4C">
              <w:rPr>
                <w:rFonts w:ascii="Arial" w:hAnsi="Arial" w:cs="Arial"/>
                <w:b/>
                <w:sz w:val="16"/>
                <w:szCs w:val="16"/>
                <w:lang w:val="tr-TR"/>
              </w:rPr>
              <w:t>Taşıt Kiralama (gün)</w:t>
            </w:r>
          </w:p>
        </w:tc>
        <w:tc>
          <w:tcPr>
            <w:tcW w:w="1134" w:type="dxa"/>
            <w:shd w:val="clear" w:color="auto" w:fill="auto"/>
            <w:vAlign w:val="center"/>
          </w:tcPr>
          <w:p w14:paraId="668DFB8D" w14:textId="7C550C06" w:rsidR="008D750A" w:rsidRPr="00CA0E4C" w:rsidRDefault="008D750A" w:rsidP="008D750A">
            <w:pPr>
              <w:ind w:hanging="110"/>
              <w:jc w:val="center"/>
              <w:rPr>
                <w:rFonts w:ascii="Arial" w:hAnsi="Arial" w:cs="Arial"/>
                <w:b/>
                <w:sz w:val="16"/>
                <w:szCs w:val="16"/>
                <w:lang w:val="tr-TR"/>
              </w:rPr>
            </w:pPr>
            <w:r w:rsidRPr="00CA0E4C">
              <w:rPr>
                <w:rFonts w:ascii="Arial" w:hAnsi="Arial" w:cs="Arial"/>
                <w:b/>
                <w:sz w:val="16"/>
                <w:szCs w:val="16"/>
                <w:lang w:val="tr-TR"/>
              </w:rPr>
              <w:t xml:space="preserve">  Özel/Resmi/Kiralık Taşıt       (km)</w:t>
            </w:r>
          </w:p>
        </w:tc>
      </w:tr>
      <w:tr w:rsidR="00CA0E4C" w:rsidRPr="00CA0E4C" w14:paraId="5363E3C3" w14:textId="77777777" w:rsidTr="008D750A">
        <w:trPr>
          <w:trHeight w:val="343"/>
        </w:trPr>
        <w:tc>
          <w:tcPr>
            <w:tcW w:w="567" w:type="dxa"/>
            <w:shd w:val="clear" w:color="auto" w:fill="auto"/>
            <w:vAlign w:val="center"/>
          </w:tcPr>
          <w:p w14:paraId="1FF967E6" w14:textId="77777777" w:rsidR="008D750A" w:rsidRPr="00CA0E4C" w:rsidRDefault="008D750A" w:rsidP="00402329">
            <w:pPr>
              <w:jc w:val="center"/>
              <w:rPr>
                <w:rFonts w:ascii="Arial" w:hAnsi="Arial" w:cs="Arial"/>
                <w:sz w:val="16"/>
                <w:szCs w:val="16"/>
                <w:lang w:val="tr-TR"/>
              </w:rPr>
            </w:pPr>
            <w:r w:rsidRPr="00CA0E4C">
              <w:rPr>
                <w:rFonts w:ascii="Arial" w:hAnsi="Arial" w:cs="Arial"/>
                <w:sz w:val="16"/>
                <w:szCs w:val="16"/>
                <w:lang w:val="tr-TR"/>
              </w:rPr>
              <w:t>1</w:t>
            </w:r>
          </w:p>
        </w:tc>
        <w:tc>
          <w:tcPr>
            <w:tcW w:w="1021" w:type="dxa"/>
            <w:shd w:val="clear" w:color="auto" w:fill="auto"/>
            <w:vAlign w:val="center"/>
          </w:tcPr>
          <w:p w14:paraId="3E13A4B8" w14:textId="77777777" w:rsidR="008D750A" w:rsidRPr="00CA0E4C" w:rsidRDefault="008D750A" w:rsidP="00402329">
            <w:pPr>
              <w:jc w:val="center"/>
              <w:rPr>
                <w:rFonts w:ascii="Arial" w:hAnsi="Arial" w:cs="Arial"/>
                <w:sz w:val="18"/>
                <w:szCs w:val="18"/>
                <w:lang w:val="tr-TR"/>
              </w:rPr>
            </w:pPr>
          </w:p>
        </w:tc>
        <w:tc>
          <w:tcPr>
            <w:tcW w:w="1247" w:type="dxa"/>
            <w:shd w:val="clear" w:color="auto" w:fill="auto"/>
            <w:vAlign w:val="center"/>
          </w:tcPr>
          <w:p w14:paraId="12A2E93C" w14:textId="77777777" w:rsidR="008D750A" w:rsidRPr="00CA0E4C" w:rsidRDefault="008D750A" w:rsidP="00402329">
            <w:pPr>
              <w:jc w:val="center"/>
              <w:rPr>
                <w:rFonts w:ascii="Arial" w:hAnsi="Arial" w:cs="Arial"/>
                <w:sz w:val="18"/>
                <w:szCs w:val="18"/>
                <w:lang w:val="tr-TR"/>
              </w:rPr>
            </w:pPr>
          </w:p>
        </w:tc>
        <w:tc>
          <w:tcPr>
            <w:tcW w:w="1134" w:type="dxa"/>
            <w:shd w:val="clear" w:color="auto" w:fill="auto"/>
            <w:vAlign w:val="center"/>
          </w:tcPr>
          <w:p w14:paraId="0EDA53BA" w14:textId="7528717D" w:rsidR="008D750A" w:rsidRPr="00CA0E4C" w:rsidRDefault="008D750A" w:rsidP="00402329">
            <w:pPr>
              <w:jc w:val="center"/>
              <w:rPr>
                <w:rFonts w:ascii="Arial" w:hAnsi="Arial" w:cs="Arial"/>
                <w:sz w:val="18"/>
                <w:szCs w:val="18"/>
                <w:lang w:val="tr-TR"/>
              </w:rPr>
            </w:pPr>
          </w:p>
        </w:tc>
        <w:tc>
          <w:tcPr>
            <w:tcW w:w="1282" w:type="dxa"/>
            <w:shd w:val="clear" w:color="auto" w:fill="auto"/>
            <w:vAlign w:val="center"/>
          </w:tcPr>
          <w:p w14:paraId="68CAD17F" w14:textId="77777777" w:rsidR="008D750A" w:rsidRPr="00CA0E4C" w:rsidRDefault="008D750A" w:rsidP="00402329">
            <w:pPr>
              <w:jc w:val="center"/>
              <w:rPr>
                <w:rFonts w:ascii="Arial" w:hAnsi="Arial" w:cs="Arial"/>
                <w:sz w:val="18"/>
                <w:szCs w:val="18"/>
                <w:lang w:val="tr-TR"/>
              </w:rPr>
            </w:pPr>
          </w:p>
        </w:tc>
        <w:tc>
          <w:tcPr>
            <w:tcW w:w="962" w:type="dxa"/>
            <w:shd w:val="clear" w:color="auto" w:fill="auto"/>
            <w:vAlign w:val="center"/>
          </w:tcPr>
          <w:p w14:paraId="47D3E78D" w14:textId="77777777" w:rsidR="008D750A" w:rsidRPr="00CA0E4C" w:rsidRDefault="008D750A" w:rsidP="00402329">
            <w:pPr>
              <w:jc w:val="center"/>
              <w:rPr>
                <w:rFonts w:ascii="Arial" w:hAnsi="Arial" w:cs="Arial"/>
                <w:sz w:val="18"/>
                <w:szCs w:val="18"/>
                <w:lang w:val="tr-TR"/>
              </w:rPr>
            </w:pPr>
          </w:p>
        </w:tc>
        <w:tc>
          <w:tcPr>
            <w:tcW w:w="1158" w:type="dxa"/>
            <w:shd w:val="clear" w:color="auto" w:fill="auto"/>
            <w:vAlign w:val="center"/>
          </w:tcPr>
          <w:p w14:paraId="2766F413" w14:textId="77777777" w:rsidR="008D750A" w:rsidRPr="00CA0E4C" w:rsidRDefault="008D750A" w:rsidP="00402329">
            <w:pPr>
              <w:jc w:val="center"/>
              <w:rPr>
                <w:rFonts w:ascii="Arial" w:hAnsi="Arial" w:cs="Arial"/>
                <w:sz w:val="18"/>
                <w:szCs w:val="18"/>
                <w:lang w:val="tr-TR"/>
              </w:rPr>
            </w:pPr>
          </w:p>
        </w:tc>
        <w:tc>
          <w:tcPr>
            <w:tcW w:w="805" w:type="dxa"/>
            <w:shd w:val="clear" w:color="auto" w:fill="auto"/>
            <w:vAlign w:val="center"/>
          </w:tcPr>
          <w:p w14:paraId="33AE4D4D" w14:textId="77777777" w:rsidR="008D750A" w:rsidRPr="00CA0E4C" w:rsidRDefault="008D750A" w:rsidP="00402329">
            <w:pPr>
              <w:jc w:val="center"/>
              <w:rPr>
                <w:rFonts w:ascii="Arial" w:hAnsi="Arial" w:cs="Arial"/>
                <w:sz w:val="18"/>
                <w:szCs w:val="18"/>
                <w:lang w:val="tr-TR"/>
              </w:rPr>
            </w:pPr>
          </w:p>
        </w:tc>
        <w:tc>
          <w:tcPr>
            <w:tcW w:w="896" w:type="dxa"/>
            <w:shd w:val="clear" w:color="auto" w:fill="auto"/>
            <w:vAlign w:val="center"/>
          </w:tcPr>
          <w:p w14:paraId="40D858FE" w14:textId="77777777" w:rsidR="008D750A" w:rsidRPr="00CA0E4C" w:rsidRDefault="008D750A" w:rsidP="00402329">
            <w:pPr>
              <w:jc w:val="center"/>
              <w:rPr>
                <w:rFonts w:ascii="Arial" w:hAnsi="Arial" w:cs="Arial"/>
                <w:sz w:val="18"/>
                <w:szCs w:val="18"/>
                <w:lang w:val="tr-TR"/>
              </w:rPr>
            </w:pPr>
          </w:p>
        </w:tc>
        <w:tc>
          <w:tcPr>
            <w:tcW w:w="1134" w:type="dxa"/>
            <w:shd w:val="clear" w:color="auto" w:fill="auto"/>
            <w:vAlign w:val="center"/>
          </w:tcPr>
          <w:p w14:paraId="46DACFD4" w14:textId="77777777" w:rsidR="008D750A" w:rsidRPr="00CA0E4C" w:rsidRDefault="008D750A" w:rsidP="00402329">
            <w:pPr>
              <w:jc w:val="center"/>
              <w:rPr>
                <w:rFonts w:ascii="Arial" w:hAnsi="Arial" w:cs="Arial"/>
                <w:sz w:val="18"/>
                <w:szCs w:val="18"/>
                <w:lang w:val="tr-TR"/>
              </w:rPr>
            </w:pPr>
          </w:p>
        </w:tc>
      </w:tr>
      <w:tr w:rsidR="00CA0E4C" w:rsidRPr="00CA0E4C" w14:paraId="66C8A9DC" w14:textId="77777777" w:rsidTr="008D750A">
        <w:trPr>
          <w:trHeight w:val="325"/>
        </w:trPr>
        <w:tc>
          <w:tcPr>
            <w:tcW w:w="567" w:type="dxa"/>
            <w:shd w:val="clear" w:color="auto" w:fill="auto"/>
            <w:vAlign w:val="center"/>
          </w:tcPr>
          <w:p w14:paraId="3A259152" w14:textId="77777777" w:rsidR="008D750A" w:rsidRPr="00CA0E4C" w:rsidRDefault="008D750A" w:rsidP="00402329">
            <w:pPr>
              <w:jc w:val="center"/>
              <w:rPr>
                <w:rFonts w:ascii="Arial" w:hAnsi="Arial" w:cs="Arial"/>
                <w:sz w:val="16"/>
                <w:szCs w:val="16"/>
                <w:lang w:val="tr-TR"/>
              </w:rPr>
            </w:pPr>
            <w:r w:rsidRPr="00CA0E4C">
              <w:rPr>
                <w:rFonts w:ascii="Arial" w:hAnsi="Arial" w:cs="Arial"/>
                <w:sz w:val="16"/>
                <w:szCs w:val="16"/>
                <w:lang w:val="tr-TR"/>
              </w:rPr>
              <w:t>2</w:t>
            </w:r>
          </w:p>
        </w:tc>
        <w:tc>
          <w:tcPr>
            <w:tcW w:w="1021" w:type="dxa"/>
            <w:shd w:val="clear" w:color="auto" w:fill="auto"/>
            <w:vAlign w:val="center"/>
          </w:tcPr>
          <w:p w14:paraId="4E44DCB1" w14:textId="77777777" w:rsidR="008D750A" w:rsidRPr="00CA0E4C" w:rsidRDefault="008D750A" w:rsidP="00402329">
            <w:pPr>
              <w:jc w:val="center"/>
              <w:rPr>
                <w:rFonts w:ascii="Arial" w:hAnsi="Arial" w:cs="Arial"/>
                <w:sz w:val="18"/>
                <w:szCs w:val="18"/>
                <w:lang w:val="tr-TR"/>
              </w:rPr>
            </w:pPr>
          </w:p>
        </w:tc>
        <w:tc>
          <w:tcPr>
            <w:tcW w:w="1247" w:type="dxa"/>
            <w:shd w:val="clear" w:color="auto" w:fill="auto"/>
            <w:vAlign w:val="center"/>
          </w:tcPr>
          <w:p w14:paraId="42D34D57" w14:textId="77777777" w:rsidR="008D750A" w:rsidRPr="00CA0E4C" w:rsidRDefault="008D750A" w:rsidP="00402329">
            <w:pPr>
              <w:jc w:val="center"/>
              <w:rPr>
                <w:rFonts w:ascii="Arial" w:hAnsi="Arial" w:cs="Arial"/>
                <w:sz w:val="18"/>
                <w:szCs w:val="18"/>
                <w:lang w:val="tr-TR"/>
              </w:rPr>
            </w:pPr>
          </w:p>
        </w:tc>
        <w:tc>
          <w:tcPr>
            <w:tcW w:w="1134" w:type="dxa"/>
            <w:shd w:val="clear" w:color="auto" w:fill="auto"/>
            <w:vAlign w:val="center"/>
          </w:tcPr>
          <w:p w14:paraId="3F4AD0AE" w14:textId="5352F881" w:rsidR="008D750A" w:rsidRPr="00CA0E4C" w:rsidRDefault="008D750A" w:rsidP="00402329">
            <w:pPr>
              <w:jc w:val="center"/>
              <w:rPr>
                <w:rFonts w:ascii="Arial" w:hAnsi="Arial" w:cs="Arial"/>
                <w:sz w:val="18"/>
                <w:szCs w:val="18"/>
                <w:lang w:val="tr-TR"/>
              </w:rPr>
            </w:pPr>
          </w:p>
        </w:tc>
        <w:tc>
          <w:tcPr>
            <w:tcW w:w="1282" w:type="dxa"/>
            <w:shd w:val="clear" w:color="auto" w:fill="auto"/>
            <w:vAlign w:val="center"/>
          </w:tcPr>
          <w:p w14:paraId="34348764" w14:textId="77777777" w:rsidR="008D750A" w:rsidRPr="00CA0E4C" w:rsidRDefault="008D750A" w:rsidP="00402329">
            <w:pPr>
              <w:jc w:val="center"/>
              <w:rPr>
                <w:rFonts w:ascii="Arial" w:hAnsi="Arial" w:cs="Arial"/>
                <w:sz w:val="18"/>
                <w:szCs w:val="18"/>
                <w:lang w:val="tr-TR"/>
              </w:rPr>
            </w:pPr>
          </w:p>
        </w:tc>
        <w:tc>
          <w:tcPr>
            <w:tcW w:w="962" w:type="dxa"/>
            <w:shd w:val="clear" w:color="auto" w:fill="auto"/>
            <w:vAlign w:val="center"/>
          </w:tcPr>
          <w:p w14:paraId="5E3ADB8C" w14:textId="77777777" w:rsidR="008D750A" w:rsidRPr="00CA0E4C" w:rsidRDefault="008D750A" w:rsidP="00402329">
            <w:pPr>
              <w:jc w:val="center"/>
              <w:rPr>
                <w:rFonts w:ascii="Arial" w:hAnsi="Arial" w:cs="Arial"/>
                <w:sz w:val="18"/>
                <w:szCs w:val="18"/>
                <w:lang w:val="tr-TR"/>
              </w:rPr>
            </w:pPr>
          </w:p>
          <w:p w14:paraId="130569FF" w14:textId="77777777" w:rsidR="008D750A" w:rsidRPr="00CA0E4C" w:rsidRDefault="008D750A" w:rsidP="00402329">
            <w:pPr>
              <w:jc w:val="center"/>
              <w:rPr>
                <w:rFonts w:ascii="Arial" w:hAnsi="Arial" w:cs="Arial"/>
                <w:sz w:val="18"/>
                <w:szCs w:val="18"/>
                <w:lang w:val="tr-TR"/>
              </w:rPr>
            </w:pPr>
          </w:p>
        </w:tc>
        <w:tc>
          <w:tcPr>
            <w:tcW w:w="1158" w:type="dxa"/>
            <w:shd w:val="clear" w:color="auto" w:fill="auto"/>
            <w:vAlign w:val="center"/>
          </w:tcPr>
          <w:p w14:paraId="51C010D6" w14:textId="77777777" w:rsidR="008D750A" w:rsidRPr="00CA0E4C" w:rsidRDefault="008D750A" w:rsidP="00402329">
            <w:pPr>
              <w:jc w:val="center"/>
              <w:rPr>
                <w:rFonts w:ascii="Arial" w:hAnsi="Arial" w:cs="Arial"/>
                <w:sz w:val="18"/>
                <w:szCs w:val="18"/>
                <w:lang w:val="tr-TR"/>
              </w:rPr>
            </w:pPr>
          </w:p>
        </w:tc>
        <w:tc>
          <w:tcPr>
            <w:tcW w:w="805" w:type="dxa"/>
            <w:shd w:val="clear" w:color="auto" w:fill="auto"/>
            <w:vAlign w:val="center"/>
          </w:tcPr>
          <w:p w14:paraId="5052BA3B" w14:textId="77777777" w:rsidR="008D750A" w:rsidRPr="00CA0E4C" w:rsidRDefault="008D750A" w:rsidP="00402329">
            <w:pPr>
              <w:jc w:val="center"/>
              <w:rPr>
                <w:rFonts w:ascii="Arial" w:hAnsi="Arial" w:cs="Arial"/>
                <w:sz w:val="18"/>
                <w:szCs w:val="18"/>
                <w:lang w:val="tr-TR"/>
              </w:rPr>
            </w:pPr>
          </w:p>
        </w:tc>
        <w:tc>
          <w:tcPr>
            <w:tcW w:w="896" w:type="dxa"/>
            <w:shd w:val="clear" w:color="auto" w:fill="auto"/>
            <w:vAlign w:val="center"/>
          </w:tcPr>
          <w:p w14:paraId="10BF5722" w14:textId="77777777" w:rsidR="008D750A" w:rsidRPr="00CA0E4C" w:rsidRDefault="008D750A" w:rsidP="00402329">
            <w:pPr>
              <w:jc w:val="center"/>
              <w:rPr>
                <w:rFonts w:ascii="Arial" w:hAnsi="Arial" w:cs="Arial"/>
                <w:sz w:val="18"/>
                <w:szCs w:val="18"/>
                <w:lang w:val="tr-TR"/>
              </w:rPr>
            </w:pPr>
          </w:p>
        </w:tc>
        <w:tc>
          <w:tcPr>
            <w:tcW w:w="1134" w:type="dxa"/>
            <w:shd w:val="clear" w:color="auto" w:fill="auto"/>
            <w:vAlign w:val="center"/>
          </w:tcPr>
          <w:p w14:paraId="177E63D5" w14:textId="77777777" w:rsidR="008D750A" w:rsidRPr="00CA0E4C" w:rsidRDefault="008D750A" w:rsidP="00402329">
            <w:pPr>
              <w:jc w:val="center"/>
              <w:rPr>
                <w:rFonts w:ascii="Arial" w:hAnsi="Arial" w:cs="Arial"/>
                <w:sz w:val="18"/>
                <w:szCs w:val="18"/>
                <w:lang w:val="tr-TR"/>
              </w:rPr>
            </w:pPr>
          </w:p>
        </w:tc>
      </w:tr>
      <w:tr w:rsidR="00CA0E4C" w:rsidRPr="00CA0E4C" w14:paraId="74F3AB7D" w14:textId="77777777" w:rsidTr="008D750A">
        <w:trPr>
          <w:trHeight w:val="342"/>
        </w:trPr>
        <w:tc>
          <w:tcPr>
            <w:tcW w:w="2835" w:type="dxa"/>
            <w:gridSpan w:val="3"/>
            <w:tcBorders>
              <w:bottom w:val="single" w:sz="4" w:space="0" w:color="auto"/>
            </w:tcBorders>
            <w:shd w:val="clear" w:color="auto" w:fill="auto"/>
            <w:vAlign w:val="center"/>
          </w:tcPr>
          <w:p w14:paraId="3B2941B3" w14:textId="77777777" w:rsidR="008D750A" w:rsidRPr="00CA0E4C" w:rsidRDefault="008D750A" w:rsidP="00334BF0">
            <w:pPr>
              <w:rPr>
                <w:rFonts w:ascii="Arial" w:hAnsi="Arial" w:cs="Arial"/>
                <w:b/>
                <w:sz w:val="18"/>
                <w:szCs w:val="18"/>
                <w:lang w:val="tr-TR"/>
              </w:rPr>
            </w:pPr>
            <w:r w:rsidRPr="00CA0E4C">
              <w:rPr>
                <w:rFonts w:ascii="Arial" w:hAnsi="Arial" w:cs="Arial"/>
                <w:b/>
                <w:sz w:val="18"/>
                <w:szCs w:val="18"/>
                <w:lang w:val="tr-TR"/>
              </w:rPr>
              <w:t xml:space="preserve">TOPLAM </w:t>
            </w:r>
          </w:p>
        </w:tc>
        <w:tc>
          <w:tcPr>
            <w:tcW w:w="1134" w:type="dxa"/>
            <w:tcBorders>
              <w:bottom w:val="single" w:sz="4" w:space="0" w:color="auto"/>
            </w:tcBorders>
            <w:shd w:val="clear" w:color="auto" w:fill="auto"/>
            <w:vAlign w:val="center"/>
          </w:tcPr>
          <w:p w14:paraId="38CA55A2" w14:textId="739B4588" w:rsidR="008D750A" w:rsidRPr="00CA0E4C" w:rsidRDefault="008D750A" w:rsidP="00334BF0">
            <w:pPr>
              <w:rPr>
                <w:rFonts w:ascii="Arial" w:hAnsi="Arial" w:cs="Arial"/>
                <w:b/>
                <w:sz w:val="18"/>
                <w:szCs w:val="18"/>
                <w:lang w:val="tr-TR"/>
              </w:rPr>
            </w:pPr>
          </w:p>
        </w:tc>
        <w:tc>
          <w:tcPr>
            <w:tcW w:w="1282" w:type="dxa"/>
            <w:tcBorders>
              <w:bottom w:val="single" w:sz="4" w:space="0" w:color="auto"/>
            </w:tcBorders>
            <w:shd w:val="clear" w:color="auto" w:fill="auto"/>
            <w:vAlign w:val="center"/>
          </w:tcPr>
          <w:p w14:paraId="4543E704" w14:textId="77777777" w:rsidR="008D750A" w:rsidRPr="00CA0E4C" w:rsidRDefault="008D750A" w:rsidP="00334BF0">
            <w:pPr>
              <w:rPr>
                <w:rFonts w:ascii="Arial" w:hAnsi="Arial" w:cs="Arial"/>
                <w:b/>
                <w:sz w:val="18"/>
                <w:szCs w:val="18"/>
                <w:lang w:val="tr-TR"/>
              </w:rPr>
            </w:pPr>
          </w:p>
        </w:tc>
        <w:tc>
          <w:tcPr>
            <w:tcW w:w="962" w:type="dxa"/>
            <w:tcBorders>
              <w:bottom w:val="single" w:sz="4" w:space="0" w:color="auto"/>
            </w:tcBorders>
            <w:shd w:val="clear" w:color="auto" w:fill="auto"/>
            <w:vAlign w:val="center"/>
          </w:tcPr>
          <w:p w14:paraId="59026303" w14:textId="77777777" w:rsidR="008D750A" w:rsidRPr="00CA0E4C" w:rsidRDefault="008D750A" w:rsidP="00334BF0">
            <w:pPr>
              <w:rPr>
                <w:rFonts w:ascii="Arial" w:hAnsi="Arial" w:cs="Arial"/>
                <w:b/>
                <w:sz w:val="18"/>
                <w:szCs w:val="18"/>
                <w:lang w:val="tr-TR"/>
              </w:rPr>
            </w:pPr>
          </w:p>
        </w:tc>
        <w:tc>
          <w:tcPr>
            <w:tcW w:w="1158" w:type="dxa"/>
            <w:tcBorders>
              <w:bottom w:val="single" w:sz="4" w:space="0" w:color="auto"/>
            </w:tcBorders>
            <w:shd w:val="clear" w:color="auto" w:fill="auto"/>
            <w:vAlign w:val="center"/>
          </w:tcPr>
          <w:p w14:paraId="4B9D4CC5" w14:textId="77777777" w:rsidR="008D750A" w:rsidRPr="00CA0E4C" w:rsidRDefault="008D750A" w:rsidP="00334BF0">
            <w:pPr>
              <w:rPr>
                <w:rFonts w:ascii="Arial" w:hAnsi="Arial" w:cs="Arial"/>
                <w:b/>
                <w:sz w:val="18"/>
                <w:szCs w:val="18"/>
                <w:lang w:val="tr-TR"/>
              </w:rPr>
            </w:pPr>
          </w:p>
        </w:tc>
        <w:tc>
          <w:tcPr>
            <w:tcW w:w="805" w:type="dxa"/>
            <w:tcBorders>
              <w:bottom w:val="single" w:sz="4" w:space="0" w:color="auto"/>
            </w:tcBorders>
            <w:shd w:val="clear" w:color="auto" w:fill="auto"/>
            <w:vAlign w:val="center"/>
          </w:tcPr>
          <w:p w14:paraId="6C9703DF" w14:textId="77777777" w:rsidR="008D750A" w:rsidRPr="00CA0E4C" w:rsidRDefault="008D750A" w:rsidP="00334BF0">
            <w:pPr>
              <w:rPr>
                <w:rFonts w:ascii="Arial" w:hAnsi="Arial" w:cs="Arial"/>
                <w:b/>
                <w:sz w:val="18"/>
                <w:szCs w:val="18"/>
                <w:lang w:val="tr-TR"/>
              </w:rPr>
            </w:pPr>
          </w:p>
        </w:tc>
        <w:tc>
          <w:tcPr>
            <w:tcW w:w="896" w:type="dxa"/>
            <w:tcBorders>
              <w:bottom w:val="single" w:sz="4" w:space="0" w:color="auto"/>
            </w:tcBorders>
            <w:shd w:val="clear" w:color="auto" w:fill="auto"/>
            <w:vAlign w:val="center"/>
          </w:tcPr>
          <w:p w14:paraId="787C67D6" w14:textId="77777777" w:rsidR="008D750A" w:rsidRPr="00CA0E4C" w:rsidRDefault="008D750A" w:rsidP="00334BF0">
            <w:pPr>
              <w:rPr>
                <w:rFonts w:ascii="Arial" w:hAnsi="Arial" w:cs="Arial"/>
                <w:b/>
                <w:sz w:val="18"/>
                <w:szCs w:val="18"/>
                <w:lang w:val="tr-TR"/>
              </w:rPr>
            </w:pPr>
          </w:p>
        </w:tc>
        <w:tc>
          <w:tcPr>
            <w:tcW w:w="1134" w:type="dxa"/>
            <w:shd w:val="clear" w:color="auto" w:fill="auto"/>
            <w:vAlign w:val="center"/>
          </w:tcPr>
          <w:p w14:paraId="57A87740" w14:textId="77777777" w:rsidR="008D750A" w:rsidRPr="00CA0E4C" w:rsidRDefault="008D750A" w:rsidP="00402329">
            <w:pPr>
              <w:jc w:val="center"/>
              <w:rPr>
                <w:rFonts w:ascii="Arial" w:hAnsi="Arial" w:cs="Arial"/>
                <w:sz w:val="18"/>
                <w:szCs w:val="18"/>
                <w:lang w:val="tr-TR"/>
              </w:rPr>
            </w:pPr>
          </w:p>
        </w:tc>
      </w:tr>
    </w:tbl>
    <w:p w14:paraId="4306C110" w14:textId="77777777" w:rsidR="00A41378" w:rsidRPr="00CA0E4C" w:rsidRDefault="00A41378" w:rsidP="008D750A">
      <w:pPr>
        <w:ind w:right="-461"/>
        <w:jc w:val="both"/>
        <w:rPr>
          <w:rFonts w:ascii="Arial" w:hAnsi="Arial" w:cs="Arial"/>
          <w:bCs/>
          <w:sz w:val="14"/>
          <w:szCs w:val="14"/>
          <w:lang w:val="tr-TR"/>
        </w:rPr>
      </w:pPr>
      <w:r w:rsidRPr="00CA0E4C">
        <w:rPr>
          <w:rFonts w:ascii="Arial" w:hAnsi="Arial" w:cs="Arial"/>
          <w:b/>
          <w:sz w:val="14"/>
          <w:szCs w:val="14"/>
          <w:lang w:val="tr-TR"/>
        </w:rPr>
        <w:t>(*)</w:t>
      </w:r>
      <w:r w:rsidR="0053379F" w:rsidRPr="00CA0E4C">
        <w:rPr>
          <w:rFonts w:ascii="Arial" w:hAnsi="Arial" w:cs="Arial"/>
          <w:bCs/>
          <w:sz w:val="14"/>
          <w:szCs w:val="14"/>
          <w:lang w:val="tr-TR"/>
        </w:rPr>
        <w:t xml:space="preserve"> </w:t>
      </w:r>
      <w:r w:rsidR="007C6229" w:rsidRPr="00CA0E4C">
        <w:rPr>
          <w:rFonts w:ascii="Arial" w:hAnsi="Arial" w:cs="Arial"/>
          <w:bCs/>
          <w:sz w:val="14"/>
          <w:szCs w:val="14"/>
          <w:lang w:val="tr-TR"/>
        </w:rPr>
        <w:t>Saha çalışması için farklı bölgelere yapılacak seyahatler söz konusu ise her bir seyahat için ayrı bir satır doldurulmalı</w:t>
      </w:r>
      <w:r w:rsidR="008C1E4D" w:rsidRPr="00CA0E4C">
        <w:rPr>
          <w:rFonts w:ascii="Arial" w:hAnsi="Arial" w:cs="Arial"/>
          <w:bCs/>
          <w:sz w:val="14"/>
          <w:szCs w:val="14"/>
          <w:lang w:val="tr-TR"/>
        </w:rPr>
        <w:t xml:space="preserve"> ve ayrı numara verilmelidir</w:t>
      </w:r>
      <w:r w:rsidR="007C6229" w:rsidRPr="00CA0E4C">
        <w:rPr>
          <w:rFonts w:ascii="Arial" w:hAnsi="Arial" w:cs="Arial"/>
          <w:bCs/>
          <w:sz w:val="14"/>
          <w:szCs w:val="14"/>
          <w:lang w:val="tr-TR"/>
        </w:rPr>
        <w:t xml:space="preserve">. </w:t>
      </w:r>
      <w:r w:rsidR="00FB0C36" w:rsidRPr="00CA0E4C">
        <w:rPr>
          <w:rFonts w:ascii="Arial" w:hAnsi="Arial" w:cs="Arial"/>
          <w:bCs/>
          <w:sz w:val="14"/>
          <w:szCs w:val="14"/>
          <w:lang w:val="tr-TR"/>
        </w:rPr>
        <w:t>Aynı bölgeye</w:t>
      </w:r>
      <w:r w:rsidRPr="00CA0E4C">
        <w:rPr>
          <w:rFonts w:ascii="Arial" w:hAnsi="Arial" w:cs="Arial"/>
          <w:bCs/>
          <w:sz w:val="14"/>
          <w:szCs w:val="14"/>
          <w:lang w:val="tr-TR"/>
        </w:rPr>
        <w:t xml:space="preserve"> farklı zamanlarda </w:t>
      </w:r>
      <w:r w:rsidR="00FB0C36" w:rsidRPr="00CA0E4C">
        <w:rPr>
          <w:rFonts w:ascii="Arial" w:hAnsi="Arial" w:cs="Arial"/>
          <w:bCs/>
          <w:sz w:val="14"/>
          <w:szCs w:val="14"/>
          <w:lang w:val="tr-TR"/>
        </w:rPr>
        <w:t>gidilecek</w:t>
      </w:r>
      <w:r w:rsidR="007C6229" w:rsidRPr="00CA0E4C">
        <w:rPr>
          <w:rFonts w:ascii="Arial" w:hAnsi="Arial" w:cs="Arial"/>
          <w:bCs/>
          <w:sz w:val="14"/>
          <w:szCs w:val="14"/>
          <w:lang w:val="tr-TR"/>
        </w:rPr>
        <w:t xml:space="preserve"> olması durumunda da</w:t>
      </w:r>
      <w:r w:rsidRPr="00CA0E4C">
        <w:rPr>
          <w:rFonts w:ascii="Arial" w:hAnsi="Arial" w:cs="Arial"/>
          <w:bCs/>
          <w:sz w:val="14"/>
          <w:szCs w:val="14"/>
          <w:lang w:val="tr-TR"/>
        </w:rPr>
        <w:t xml:space="preserve"> her seyahate ait bilgiler birbirini takip eden satırlara ayrı ayrı </w:t>
      </w:r>
      <w:r w:rsidR="007C6229" w:rsidRPr="00CA0E4C">
        <w:rPr>
          <w:rFonts w:ascii="Arial" w:hAnsi="Arial" w:cs="Arial"/>
          <w:bCs/>
          <w:sz w:val="14"/>
          <w:szCs w:val="14"/>
          <w:lang w:val="tr-TR"/>
        </w:rPr>
        <w:t>girilmelidir.</w:t>
      </w:r>
    </w:p>
    <w:p w14:paraId="752956F4" w14:textId="77777777" w:rsidR="003401D3" w:rsidRPr="00CA0E4C" w:rsidRDefault="003401D3" w:rsidP="008D750A">
      <w:pPr>
        <w:ind w:left="-142" w:right="-461"/>
        <w:jc w:val="both"/>
        <w:rPr>
          <w:rFonts w:ascii="Arial" w:hAnsi="Arial" w:cs="Arial"/>
          <w:bCs/>
          <w:sz w:val="6"/>
          <w:szCs w:val="6"/>
          <w:lang w:val="tr-TR"/>
        </w:rPr>
      </w:pPr>
    </w:p>
    <w:p w14:paraId="4DF9CE2B" w14:textId="5EC6444E" w:rsidR="00A41378" w:rsidRPr="00CA0E4C" w:rsidRDefault="00A41378" w:rsidP="008D750A">
      <w:pPr>
        <w:ind w:right="-461"/>
        <w:jc w:val="both"/>
        <w:rPr>
          <w:rFonts w:ascii="Arial" w:hAnsi="Arial" w:cs="Arial"/>
          <w:bCs/>
          <w:sz w:val="14"/>
          <w:szCs w:val="14"/>
          <w:lang w:val="tr-TR"/>
        </w:rPr>
      </w:pPr>
      <w:r w:rsidRPr="00CA0E4C">
        <w:rPr>
          <w:rFonts w:ascii="Arial" w:hAnsi="Arial" w:cs="Arial"/>
          <w:b/>
          <w:sz w:val="14"/>
          <w:szCs w:val="14"/>
          <w:lang w:val="tr-TR"/>
        </w:rPr>
        <w:t>(**)</w:t>
      </w:r>
      <w:r w:rsidR="000A03B0" w:rsidRPr="00CA0E4C">
        <w:rPr>
          <w:rFonts w:ascii="Arial" w:hAnsi="Arial" w:cs="Arial"/>
          <w:bCs/>
          <w:sz w:val="14"/>
          <w:szCs w:val="14"/>
          <w:lang w:val="tr-TR"/>
        </w:rPr>
        <w:t xml:space="preserve"> </w:t>
      </w:r>
      <w:r w:rsidR="00326E71" w:rsidRPr="00CA0E4C">
        <w:rPr>
          <w:rFonts w:ascii="Arial" w:hAnsi="Arial" w:cs="Arial"/>
          <w:bCs/>
          <w:sz w:val="14"/>
          <w:szCs w:val="14"/>
          <w:lang w:val="tr-TR"/>
        </w:rPr>
        <w:t xml:space="preserve">Bu bölümde </w:t>
      </w:r>
      <w:r w:rsidR="00514A0C" w:rsidRPr="00CA0E4C">
        <w:rPr>
          <w:rFonts w:ascii="Arial" w:hAnsi="Arial" w:cs="Arial"/>
          <w:bCs/>
          <w:sz w:val="14"/>
          <w:szCs w:val="14"/>
          <w:lang w:val="tr-TR"/>
        </w:rPr>
        <w:t>nerede (m</w:t>
      </w:r>
      <w:r w:rsidR="00326E71" w:rsidRPr="00CA0E4C">
        <w:rPr>
          <w:rFonts w:ascii="Arial" w:hAnsi="Arial" w:cs="Arial"/>
          <w:bCs/>
          <w:sz w:val="14"/>
          <w:szCs w:val="14"/>
          <w:lang w:val="tr-TR"/>
        </w:rPr>
        <w:t>ahalle, okul, resmi/özel işyeri, hastane, milli/t</w:t>
      </w:r>
      <w:r w:rsidR="009B5A8D" w:rsidRPr="00CA0E4C">
        <w:rPr>
          <w:rFonts w:ascii="Arial" w:hAnsi="Arial" w:cs="Arial"/>
          <w:bCs/>
          <w:sz w:val="14"/>
          <w:szCs w:val="14"/>
          <w:lang w:val="tr-TR"/>
        </w:rPr>
        <w:t>abiat park</w:t>
      </w:r>
      <w:r w:rsidRPr="00CA0E4C">
        <w:rPr>
          <w:rFonts w:ascii="Arial" w:hAnsi="Arial" w:cs="Arial"/>
          <w:bCs/>
          <w:sz w:val="14"/>
          <w:szCs w:val="14"/>
          <w:lang w:val="tr-TR"/>
        </w:rPr>
        <w:t>ı, sulak alan, ormanlık alan,</w:t>
      </w:r>
      <w:r w:rsidR="000A03B0" w:rsidRPr="00CA0E4C">
        <w:rPr>
          <w:rFonts w:ascii="Arial" w:hAnsi="Arial" w:cs="Arial"/>
          <w:bCs/>
          <w:sz w:val="14"/>
          <w:szCs w:val="14"/>
          <w:lang w:val="tr-TR"/>
        </w:rPr>
        <w:t xml:space="preserve"> </w:t>
      </w:r>
      <w:r w:rsidRPr="00CA0E4C">
        <w:rPr>
          <w:rFonts w:ascii="Arial" w:hAnsi="Arial" w:cs="Arial"/>
          <w:bCs/>
          <w:sz w:val="14"/>
          <w:szCs w:val="14"/>
          <w:lang w:val="tr-TR"/>
        </w:rPr>
        <w:t xml:space="preserve">koruma bölgesi, doğal/tarihi sit alanı, </w:t>
      </w:r>
      <w:r w:rsidR="00326E71" w:rsidRPr="00CA0E4C">
        <w:rPr>
          <w:rFonts w:ascii="Arial" w:hAnsi="Arial" w:cs="Arial"/>
          <w:bCs/>
          <w:sz w:val="14"/>
          <w:szCs w:val="14"/>
          <w:lang w:val="tr-TR"/>
        </w:rPr>
        <w:t xml:space="preserve">arkeolojik kazı alanı, </w:t>
      </w:r>
      <w:r w:rsidR="009B5A8D" w:rsidRPr="00CA0E4C">
        <w:rPr>
          <w:rFonts w:ascii="Arial" w:hAnsi="Arial" w:cs="Arial"/>
          <w:bCs/>
          <w:sz w:val="14"/>
          <w:szCs w:val="14"/>
          <w:lang w:val="tr-TR"/>
        </w:rPr>
        <w:t>mağara</w:t>
      </w:r>
      <w:r w:rsidRPr="00CA0E4C">
        <w:rPr>
          <w:rFonts w:ascii="Arial" w:hAnsi="Arial" w:cs="Arial"/>
          <w:bCs/>
          <w:sz w:val="14"/>
          <w:szCs w:val="14"/>
          <w:lang w:val="tr-TR"/>
        </w:rPr>
        <w:t>, askeri bölge, özel bölge, tarım alanı, çiftlik, mezbaha vb.)</w:t>
      </w:r>
      <w:r w:rsidR="00795A74" w:rsidRPr="00CA0E4C">
        <w:rPr>
          <w:rFonts w:ascii="Arial" w:hAnsi="Arial" w:cs="Arial"/>
          <w:bCs/>
          <w:sz w:val="14"/>
          <w:szCs w:val="14"/>
          <w:lang w:val="tr-TR"/>
        </w:rPr>
        <w:t>,</w:t>
      </w:r>
      <w:r w:rsidR="00326E71" w:rsidRPr="00CA0E4C">
        <w:rPr>
          <w:rFonts w:ascii="Arial" w:hAnsi="Arial" w:cs="Arial"/>
          <w:bCs/>
          <w:sz w:val="14"/>
          <w:szCs w:val="14"/>
          <w:lang w:val="tr-TR"/>
        </w:rPr>
        <w:t xml:space="preserve"> ne yapılacağı (anket, mülakat, örnek toplama, bilgi/belge temini</w:t>
      </w:r>
      <w:r w:rsidR="00A00253" w:rsidRPr="00CA0E4C">
        <w:rPr>
          <w:rFonts w:ascii="Arial" w:hAnsi="Arial" w:cs="Arial"/>
          <w:bCs/>
          <w:sz w:val="14"/>
          <w:szCs w:val="14"/>
          <w:lang w:val="tr-TR"/>
        </w:rPr>
        <w:t xml:space="preserve">, analiz </w:t>
      </w:r>
      <w:r w:rsidR="00514A0C" w:rsidRPr="00CA0E4C">
        <w:rPr>
          <w:rFonts w:ascii="Arial" w:hAnsi="Arial" w:cs="Arial"/>
          <w:bCs/>
          <w:sz w:val="14"/>
          <w:szCs w:val="14"/>
          <w:lang w:val="tr-TR"/>
        </w:rPr>
        <w:t xml:space="preserve">vb.) </w:t>
      </w:r>
      <w:r w:rsidR="00975418" w:rsidRPr="00CA0E4C">
        <w:rPr>
          <w:rFonts w:ascii="Arial" w:hAnsi="Arial" w:cs="Arial"/>
          <w:bCs/>
          <w:sz w:val="14"/>
          <w:szCs w:val="14"/>
          <w:lang w:val="tr-TR"/>
        </w:rPr>
        <w:t>belirtil</w:t>
      </w:r>
      <w:r w:rsidR="00514A0C" w:rsidRPr="00CA0E4C">
        <w:rPr>
          <w:rFonts w:ascii="Arial" w:hAnsi="Arial" w:cs="Arial"/>
          <w:bCs/>
          <w:sz w:val="14"/>
          <w:szCs w:val="14"/>
          <w:lang w:val="tr-TR"/>
        </w:rPr>
        <w:t xml:space="preserve">ir. </w:t>
      </w:r>
      <w:r w:rsidR="00EC4958" w:rsidRPr="00CA0E4C">
        <w:rPr>
          <w:rFonts w:ascii="Arial" w:hAnsi="Arial" w:cs="Arial"/>
          <w:bCs/>
          <w:sz w:val="14"/>
          <w:szCs w:val="14"/>
          <w:lang w:val="tr-TR"/>
        </w:rPr>
        <w:t xml:space="preserve">Saha çalışmasının yeri ve yapılacak işin niteliğinin yasal/özel izin gerektirebileceği </w:t>
      </w:r>
      <w:r w:rsidR="00EF3D7E" w:rsidRPr="00CA0E4C">
        <w:rPr>
          <w:rFonts w:ascii="Arial" w:hAnsi="Arial" w:cs="Arial"/>
          <w:bCs/>
          <w:sz w:val="14"/>
          <w:szCs w:val="14"/>
          <w:lang w:val="tr-TR"/>
        </w:rPr>
        <w:t>hususu</w:t>
      </w:r>
      <w:r w:rsidR="006B41C3" w:rsidRPr="00CA0E4C">
        <w:rPr>
          <w:rFonts w:ascii="Arial" w:hAnsi="Arial" w:cs="Arial"/>
          <w:bCs/>
          <w:sz w:val="14"/>
          <w:szCs w:val="14"/>
          <w:lang w:val="tr-TR"/>
        </w:rPr>
        <w:t>nun</w:t>
      </w:r>
      <w:r w:rsidR="00EF3D7E" w:rsidRPr="00CA0E4C">
        <w:rPr>
          <w:rFonts w:ascii="Arial" w:hAnsi="Arial" w:cs="Arial"/>
          <w:bCs/>
          <w:sz w:val="14"/>
          <w:szCs w:val="14"/>
          <w:lang w:val="tr-TR"/>
        </w:rPr>
        <w:t xml:space="preserve"> dikkate alınma</w:t>
      </w:r>
      <w:r w:rsidR="006B41C3" w:rsidRPr="00CA0E4C">
        <w:rPr>
          <w:rFonts w:ascii="Arial" w:hAnsi="Arial" w:cs="Arial"/>
          <w:bCs/>
          <w:sz w:val="14"/>
          <w:szCs w:val="14"/>
          <w:lang w:val="tr-TR"/>
        </w:rPr>
        <w:t>sı</w:t>
      </w:r>
      <w:r w:rsidR="00EF3D7E" w:rsidRPr="00CA0E4C">
        <w:rPr>
          <w:rFonts w:ascii="Arial" w:hAnsi="Arial" w:cs="Arial"/>
          <w:bCs/>
          <w:sz w:val="14"/>
          <w:szCs w:val="14"/>
          <w:lang w:val="tr-TR"/>
        </w:rPr>
        <w:t xml:space="preserve"> ve </w:t>
      </w:r>
      <w:r w:rsidR="00397F3C" w:rsidRPr="00CA0E4C">
        <w:rPr>
          <w:rFonts w:ascii="Arial" w:hAnsi="Arial" w:cs="Arial"/>
          <w:bCs/>
          <w:sz w:val="14"/>
          <w:szCs w:val="14"/>
          <w:lang w:val="tr-TR"/>
        </w:rPr>
        <w:t>OKÜ-B</w:t>
      </w:r>
      <w:r w:rsidR="00F61A8B" w:rsidRPr="00CA0E4C">
        <w:rPr>
          <w:rFonts w:ascii="Arial" w:hAnsi="Arial" w:cs="Arial"/>
          <w:bCs/>
          <w:sz w:val="14"/>
          <w:szCs w:val="14"/>
          <w:lang w:val="tr-TR"/>
        </w:rPr>
        <w:t>AP</w:t>
      </w:r>
      <w:r w:rsidR="00EC4958" w:rsidRPr="00CA0E4C">
        <w:rPr>
          <w:rFonts w:ascii="Arial" w:hAnsi="Arial" w:cs="Arial"/>
          <w:bCs/>
          <w:sz w:val="14"/>
          <w:szCs w:val="14"/>
          <w:lang w:val="tr-TR"/>
        </w:rPr>
        <w:t xml:space="preserve"> </w:t>
      </w:r>
      <w:r w:rsidR="00EF3D7E" w:rsidRPr="00CA0E4C">
        <w:rPr>
          <w:rFonts w:ascii="Arial" w:hAnsi="Arial" w:cs="Arial"/>
          <w:bCs/>
          <w:sz w:val="14"/>
          <w:szCs w:val="14"/>
          <w:lang w:val="tr-TR"/>
        </w:rPr>
        <w:t xml:space="preserve">web </w:t>
      </w:r>
      <w:r w:rsidR="006B41C3" w:rsidRPr="00CA0E4C">
        <w:rPr>
          <w:rFonts w:ascii="Arial" w:hAnsi="Arial" w:cs="Arial"/>
          <w:bCs/>
          <w:sz w:val="14"/>
          <w:szCs w:val="14"/>
          <w:lang w:val="tr-TR"/>
        </w:rPr>
        <w:t xml:space="preserve">sitesinde </w:t>
      </w:r>
      <w:r w:rsidR="00EC4958" w:rsidRPr="00CA0E4C">
        <w:rPr>
          <w:rFonts w:ascii="Arial" w:hAnsi="Arial" w:cs="Arial"/>
          <w:bCs/>
          <w:sz w:val="14"/>
          <w:szCs w:val="14"/>
          <w:lang w:val="tr-TR"/>
        </w:rPr>
        <w:t xml:space="preserve">yer alan “YASAL/ÖZEL İZİN BELGESİ BİLGİ NOTU ve ETİK KURUL ONAY BELGESİ BİLGİ NOTU” </w:t>
      </w:r>
      <w:r w:rsidR="009B5A8D" w:rsidRPr="00CA0E4C">
        <w:rPr>
          <w:rFonts w:ascii="Arial" w:hAnsi="Arial" w:cs="Arial"/>
          <w:bCs/>
          <w:sz w:val="14"/>
          <w:szCs w:val="14"/>
          <w:lang w:val="tr-TR"/>
        </w:rPr>
        <w:t xml:space="preserve">nun </w:t>
      </w:r>
      <w:r w:rsidR="00EC4958" w:rsidRPr="00CA0E4C">
        <w:rPr>
          <w:rFonts w:ascii="Arial" w:hAnsi="Arial" w:cs="Arial"/>
          <w:bCs/>
          <w:sz w:val="14"/>
          <w:szCs w:val="14"/>
          <w:lang w:val="tr-TR"/>
        </w:rPr>
        <w:t xml:space="preserve">tekrar </w:t>
      </w:r>
      <w:r w:rsidR="009B5A8D" w:rsidRPr="00CA0E4C">
        <w:rPr>
          <w:rFonts w:ascii="Arial" w:hAnsi="Arial" w:cs="Arial"/>
          <w:bCs/>
          <w:sz w:val="14"/>
          <w:szCs w:val="14"/>
          <w:lang w:val="tr-TR"/>
        </w:rPr>
        <w:t>incelenmesi</w:t>
      </w:r>
      <w:r w:rsidR="00EF3D7E" w:rsidRPr="00CA0E4C">
        <w:rPr>
          <w:rFonts w:ascii="Arial" w:hAnsi="Arial" w:cs="Arial"/>
          <w:bCs/>
          <w:sz w:val="14"/>
          <w:szCs w:val="14"/>
          <w:lang w:val="tr-TR"/>
        </w:rPr>
        <w:t xml:space="preserve"> gerekir.</w:t>
      </w:r>
    </w:p>
    <w:p w14:paraId="03672775" w14:textId="77777777" w:rsidR="003401D3" w:rsidRPr="00CA0E4C" w:rsidRDefault="003401D3" w:rsidP="008D750A">
      <w:pPr>
        <w:ind w:left="-142" w:right="-461"/>
        <w:jc w:val="both"/>
        <w:rPr>
          <w:rFonts w:ascii="Arial" w:hAnsi="Arial" w:cs="Arial"/>
          <w:bCs/>
          <w:sz w:val="6"/>
          <w:szCs w:val="6"/>
          <w:lang w:val="tr-TR"/>
        </w:rPr>
      </w:pPr>
    </w:p>
    <w:p w14:paraId="27617332" w14:textId="77777777" w:rsidR="00EC4958" w:rsidRPr="00CA0E4C" w:rsidRDefault="00EC4958" w:rsidP="008D750A">
      <w:pPr>
        <w:ind w:right="-461"/>
        <w:jc w:val="both"/>
        <w:rPr>
          <w:rFonts w:ascii="Arial" w:hAnsi="Arial" w:cs="Arial"/>
          <w:bCs/>
          <w:sz w:val="14"/>
          <w:szCs w:val="14"/>
          <w:lang w:val="tr-TR"/>
        </w:rPr>
      </w:pPr>
      <w:r w:rsidRPr="00CA0E4C">
        <w:rPr>
          <w:rFonts w:ascii="Arial" w:hAnsi="Arial" w:cs="Arial"/>
          <w:b/>
          <w:sz w:val="14"/>
          <w:szCs w:val="14"/>
          <w:lang w:val="tr-TR"/>
        </w:rPr>
        <w:t>(***)</w:t>
      </w:r>
      <w:r w:rsidRPr="00CA0E4C">
        <w:rPr>
          <w:rFonts w:ascii="Arial" w:hAnsi="Arial" w:cs="Arial"/>
          <w:bCs/>
          <w:sz w:val="14"/>
          <w:szCs w:val="14"/>
          <w:lang w:val="tr-TR"/>
        </w:rPr>
        <w:t xml:space="preserve"> Bu bölümde ilgili saha çalışmasına proje ekibinden kaç kişinin</w:t>
      </w:r>
      <w:r w:rsidR="00EF3D7E" w:rsidRPr="00CA0E4C">
        <w:rPr>
          <w:rFonts w:ascii="Arial" w:hAnsi="Arial" w:cs="Arial"/>
          <w:bCs/>
          <w:sz w:val="14"/>
          <w:szCs w:val="14"/>
          <w:lang w:val="tr-TR"/>
        </w:rPr>
        <w:t>,</w:t>
      </w:r>
      <w:r w:rsidRPr="00CA0E4C">
        <w:rPr>
          <w:rFonts w:ascii="Arial" w:hAnsi="Arial" w:cs="Arial"/>
          <w:bCs/>
          <w:sz w:val="14"/>
          <w:szCs w:val="14"/>
          <w:lang w:val="tr-TR"/>
        </w:rPr>
        <w:t xml:space="preserve"> kaç gün sü</w:t>
      </w:r>
      <w:r w:rsidR="00975418" w:rsidRPr="00CA0E4C">
        <w:rPr>
          <w:rFonts w:ascii="Arial" w:hAnsi="Arial" w:cs="Arial"/>
          <w:bCs/>
          <w:sz w:val="14"/>
          <w:szCs w:val="14"/>
          <w:lang w:val="tr-TR"/>
        </w:rPr>
        <w:t>re ile katılacağı belirtili</w:t>
      </w:r>
      <w:r w:rsidRPr="00CA0E4C">
        <w:rPr>
          <w:rFonts w:ascii="Arial" w:hAnsi="Arial" w:cs="Arial"/>
          <w:bCs/>
          <w:sz w:val="14"/>
          <w:szCs w:val="14"/>
          <w:lang w:val="tr-TR"/>
        </w:rPr>
        <w:t xml:space="preserve">r. </w:t>
      </w:r>
    </w:p>
    <w:p w14:paraId="608D07C6" w14:textId="77777777" w:rsidR="00FB0C36" w:rsidRPr="00CA0E4C" w:rsidRDefault="00FB0C36" w:rsidP="008D750A">
      <w:pPr>
        <w:ind w:left="-142" w:right="-461"/>
        <w:jc w:val="both"/>
        <w:rPr>
          <w:rFonts w:ascii="Arial" w:hAnsi="Arial" w:cs="Arial"/>
          <w:bCs/>
          <w:sz w:val="6"/>
          <w:szCs w:val="6"/>
          <w:lang w:val="tr-TR"/>
        </w:rPr>
      </w:pPr>
    </w:p>
    <w:p w14:paraId="1D702321" w14:textId="48454A37" w:rsidR="003401D3" w:rsidRPr="00CA0E4C" w:rsidRDefault="00A41378" w:rsidP="008D750A">
      <w:pPr>
        <w:ind w:right="-461"/>
        <w:jc w:val="both"/>
        <w:rPr>
          <w:rFonts w:ascii="Arial" w:hAnsi="Arial" w:cs="Arial"/>
          <w:bCs/>
          <w:sz w:val="14"/>
          <w:szCs w:val="14"/>
          <w:lang w:val="tr-TR"/>
        </w:rPr>
      </w:pPr>
      <w:r w:rsidRPr="00CA0E4C">
        <w:rPr>
          <w:rFonts w:ascii="Arial" w:hAnsi="Arial" w:cs="Arial"/>
          <w:b/>
          <w:sz w:val="14"/>
          <w:szCs w:val="14"/>
          <w:lang w:val="tr-TR"/>
        </w:rPr>
        <w:t>(****)</w:t>
      </w:r>
      <w:r w:rsidR="002A62BD" w:rsidRPr="00CA0E4C">
        <w:rPr>
          <w:rFonts w:ascii="Arial" w:hAnsi="Arial" w:cs="Arial"/>
          <w:b/>
          <w:sz w:val="14"/>
          <w:szCs w:val="14"/>
          <w:lang w:val="tr-TR"/>
        </w:rPr>
        <w:t xml:space="preserve"> </w:t>
      </w:r>
      <w:r w:rsidR="002A62BD" w:rsidRPr="00CA0E4C">
        <w:rPr>
          <w:rFonts w:ascii="Arial" w:hAnsi="Arial" w:cs="Arial"/>
          <w:bCs/>
          <w:sz w:val="14"/>
          <w:szCs w:val="14"/>
          <w:lang w:val="tr-TR"/>
        </w:rPr>
        <w:t xml:space="preserve">Bu bölümde </w:t>
      </w:r>
      <w:r w:rsidR="00EA0CE5" w:rsidRPr="00CA0E4C">
        <w:rPr>
          <w:rFonts w:ascii="Arial" w:hAnsi="Arial" w:cs="Arial"/>
          <w:bCs/>
          <w:sz w:val="14"/>
          <w:szCs w:val="14"/>
          <w:lang w:val="tr-TR"/>
        </w:rPr>
        <w:t>şehirlerarası</w:t>
      </w:r>
      <w:r w:rsidR="003401D3" w:rsidRPr="00CA0E4C">
        <w:rPr>
          <w:rFonts w:ascii="Arial" w:hAnsi="Arial" w:cs="Arial"/>
          <w:bCs/>
          <w:sz w:val="14"/>
          <w:szCs w:val="14"/>
          <w:lang w:val="tr-TR"/>
        </w:rPr>
        <w:t xml:space="preserve"> </w:t>
      </w:r>
      <w:r w:rsidR="002A62BD" w:rsidRPr="00CA0E4C">
        <w:rPr>
          <w:rFonts w:ascii="Arial" w:hAnsi="Arial" w:cs="Arial"/>
          <w:bCs/>
          <w:sz w:val="14"/>
          <w:szCs w:val="14"/>
          <w:lang w:val="tr-TR"/>
        </w:rPr>
        <w:t>ve şehir</w:t>
      </w:r>
      <w:r w:rsidR="00E267C0" w:rsidRPr="00CA0E4C">
        <w:rPr>
          <w:rFonts w:ascii="Arial" w:hAnsi="Arial" w:cs="Arial"/>
          <w:bCs/>
          <w:sz w:val="14"/>
          <w:szCs w:val="14"/>
          <w:lang w:val="tr-TR"/>
        </w:rPr>
        <w:t xml:space="preserve"> </w:t>
      </w:r>
      <w:r w:rsidR="002A62BD" w:rsidRPr="00CA0E4C">
        <w:rPr>
          <w:rFonts w:ascii="Arial" w:hAnsi="Arial" w:cs="Arial"/>
          <w:bCs/>
          <w:sz w:val="14"/>
          <w:szCs w:val="14"/>
          <w:lang w:val="tr-TR"/>
        </w:rPr>
        <w:t xml:space="preserve">içi </w:t>
      </w:r>
      <w:r w:rsidR="003401D3" w:rsidRPr="00CA0E4C">
        <w:rPr>
          <w:rFonts w:ascii="Arial" w:hAnsi="Arial" w:cs="Arial"/>
          <w:bCs/>
          <w:sz w:val="14"/>
          <w:szCs w:val="14"/>
          <w:lang w:val="tr-TR"/>
        </w:rPr>
        <w:t>ulaşımın hangi yol</w:t>
      </w:r>
      <w:r w:rsidR="00EF3D7E" w:rsidRPr="00CA0E4C">
        <w:rPr>
          <w:rFonts w:ascii="Arial" w:hAnsi="Arial" w:cs="Arial"/>
          <w:bCs/>
          <w:sz w:val="14"/>
          <w:szCs w:val="14"/>
          <w:lang w:val="tr-TR"/>
        </w:rPr>
        <w:t>(</w:t>
      </w:r>
      <w:r w:rsidR="003401D3" w:rsidRPr="00CA0E4C">
        <w:rPr>
          <w:rFonts w:ascii="Arial" w:hAnsi="Arial" w:cs="Arial"/>
          <w:bCs/>
          <w:sz w:val="14"/>
          <w:szCs w:val="14"/>
          <w:lang w:val="tr-TR"/>
        </w:rPr>
        <w:t>la</w:t>
      </w:r>
      <w:r w:rsidR="00EF3D7E" w:rsidRPr="00CA0E4C">
        <w:rPr>
          <w:rFonts w:ascii="Arial" w:hAnsi="Arial" w:cs="Arial"/>
          <w:bCs/>
          <w:sz w:val="14"/>
          <w:szCs w:val="14"/>
          <w:lang w:val="tr-TR"/>
        </w:rPr>
        <w:t>r)</w:t>
      </w:r>
      <w:r w:rsidR="008D750A" w:rsidRPr="00CA0E4C">
        <w:rPr>
          <w:rFonts w:ascii="Arial" w:hAnsi="Arial" w:cs="Arial"/>
          <w:bCs/>
          <w:sz w:val="14"/>
          <w:szCs w:val="14"/>
          <w:lang w:val="tr-TR"/>
        </w:rPr>
        <w:t>l</w:t>
      </w:r>
      <w:r w:rsidR="00EF3D7E" w:rsidRPr="00CA0E4C">
        <w:rPr>
          <w:rFonts w:ascii="Arial" w:hAnsi="Arial" w:cs="Arial"/>
          <w:bCs/>
          <w:sz w:val="14"/>
          <w:szCs w:val="14"/>
          <w:lang w:val="tr-TR"/>
        </w:rPr>
        <w:t>a</w:t>
      </w:r>
      <w:r w:rsidR="003401D3" w:rsidRPr="00CA0E4C">
        <w:rPr>
          <w:rFonts w:ascii="Arial" w:hAnsi="Arial" w:cs="Arial"/>
          <w:bCs/>
          <w:sz w:val="14"/>
          <w:szCs w:val="14"/>
          <w:lang w:val="tr-TR"/>
        </w:rPr>
        <w:t xml:space="preserve"> gerçekleşeceği ilgili kısımda gidiş-dönüş olarak belirtilmelidir. </w:t>
      </w:r>
      <w:r w:rsidR="00EF3D7E" w:rsidRPr="00CA0E4C">
        <w:rPr>
          <w:rFonts w:ascii="Arial" w:hAnsi="Arial" w:cs="Arial"/>
          <w:sz w:val="14"/>
          <w:szCs w:val="14"/>
        </w:rPr>
        <w:t>Uçak/Otobüs/Tren/Gemi</w:t>
      </w:r>
      <w:r w:rsidR="00EF3D7E" w:rsidRPr="00CA0E4C" w:rsidDel="00EF3D7E">
        <w:rPr>
          <w:rFonts w:ascii="Arial" w:hAnsi="Arial" w:cs="Arial"/>
          <w:bCs/>
          <w:sz w:val="14"/>
          <w:szCs w:val="14"/>
          <w:lang w:val="tr-TR"/>
        </w:rPr>
        <w:t xml:space="preserve"> </w:t>
      </w:r>
      <w:r w:rsidR="003401D3" w:rsidRPr="00CA0E4C">
        <w:rPr>
          <w:rFonts w:ascii="Arial" w:hAnsi="Arial" w:cs="Arial"/>
          <w:bCs/>
          <w:sz w:val="14"/>
          <w:szCs w:val="14"/>
          <w:lang w:val="tr-TR"/>
        </w:rPr>
        <w:t xml:space="preserve">kısmına </w:t>
      </w:r>
      <w:r w:rsidR="00975418" w:rsidRPr="00CA0E4C">
        <w:rPr>
          <w:rFonts w:ascii="Arial" w:hAnsi="Arial" w:cs="Arial"/>
          <w:bCs/>
          <w:sz w:val="14"/>
          <w:szCs w:val="14"/>
          <w:lang w:val="tr-TR"/>
        </w:rPr>
        <w:t>ilgili ulaşım aracının niteliği</w:t>
      </w:r>
      <w:r w:rsidR="002A62BD" w:rsidRPr="00CA0E4C">
        <w:rPr>
          <w:rFonts w:ascii="Arial" w:hAnsi="Arial" w:cs="Arial"/>
          <w:bCs/>
          <w:sz w:val="14"/>
          <w:szCs w:val="14"/>
          <w:lang w:val="tr-TR"/>
        </w:rPr>
        <w:t>, şehir içi</w:t>
      </w:r>
      <w:r w:rsidR="00EF3D7E" w:rsidRPr="00CA0E4C">
        <w:rPr>
          <w:rFonts w:ascii="Arial" w:hAnsi="Arial" w:cs="Arial"/>
          <w:bCs/>
          <w:sz w:val="14"/>
          <w:szCs w:val="14"/>
          <w:lang w:val="tr-TR"/>
        </w:rPr>
        <w:t xml:space="preserve"> ulaşım söz konusu ise</w:t>
      </w:r>
      <w:r w:rsidR="002A62BD" w:rsidRPr="00CA0E4C">
        <w:rPr>
          <w:rFonts w:ascii="Arial" w:hAnsi="Arial" w:cs="Arial"/>
          <w:bCs/>
          <w:sz w:val="14"/>
          <w:szCs w:val="14"/>
          <w:lang w:val="tr-TR"/>
        </w:rPr>
        <w:t xml:space="preserve"> toplam biniş sayısı</w:t>
      </w:r>
      <w:r w:rsidR="00975418" w:rsidRPr="00CA0E4C">
        <w:rPr>
          <w:rFonts w:ascii="Arial" w:hAnsi="Arial" w:cs="Arial"/>
          <w:bCs/>
          <w:sz w:val="14"/>
          <w:szCs w:val="14"/>
          <w:lang w:val="tr-TR"/>
        </w:rPr>
        <w:t>;</w:t>
      </w:r>
      <w:r w:rsidR="00555FEB" w:rsidRPr="00CA0E4C">
        <w:rPr>
          <w:rFonts w:ascii="Arial" w:hAnsi="Arial" w:cs="Arial"/>
          <w:bCs/>
          <w:sz w:val="14"/>
          <w:szCs w:val="14"/>
          <w:lang w:val="tr-TR"/>
        </w:rPr>
        <w:t xml:space="preserve"> </w:t>
      </w:r>
      <w:r w:rsidR="00975418" w:rsidRPr="00CA0E4C">
        <w:rPr>
          <w:rFonts w:ascii="Arial" w:hAnsi="Arial" w:cs="Arial"/>
          <w:bCs/>
          <w:sz w:val="14"/>
          <w:szCs w:val="14"/>
          <w:lang w:val="tr-TR"/>
        </w:rPr>
        <w:t>taşıt k</w:t>
      </w:r>
      <w:r w:rsidR="00555FEB" w:rsidRPr="00CA0E4C">
        <w:rPr>
          <w:rFonts w:ascii="Arial" w:hAnsi="Arial" w:cs="Arial"/>
          <w:bCs/>
          <w:sz w:val="14"/>
          <w:szCs w:val="14"/>
          <w:lang w:val="tr-TR"/>
        </w:rPr>
        <w:t>iralam</w:t>
      </w:r>
      <w:r w:rsidR="00975418" w:rsidRPr="00CA0E4C">
        <w:rPr>
          <w:rFonts w:ascii="Arial" w:hAnsi="Arial" w:cs="Arial"/>
          <w:bCs/>
          <w:sz w:val="14"/>
          <w:szCs w:val="14"/>
          <w:lang w:val="tr-TR"/>
        </w:rPr>
        <w:t>a</w:t>
      </w:r>
      <w:r w:rsidR="00555FEB" w:rsidRPr="00CA0E4C">
        <w:rPr>
          <w:rFonts w:ascii="Arial" w:hAnsi="Arial" w:cs="Arial"/>
          <w:bCs/>
          <w:sz w:val="14"/>
          <w:szCs w:val="14"/>
          <w:lang w:val="tr-TR"/>
        </w:rPr>
        <w:t xml:space="preserve"> kısmına</w:t>
      </w:r>
      <w:r w:rsidR="008D750A" w:rsidRPr="00CA0E4C">
        <w:rPr>
          <w:rFonts w:ascii="Arial" w:hAnsi="Arial" w:cs="Arial"/>
          <w:bCs/>
          <w:sz w:val="14"/>
          <w:szCs w:val="14"/>
          <w:lang w:val="tr-TR"/>
        </w:rPr>
        <w:t xml:space="preserve"> </w:t>
      </w:r>
      <w:r w:rsidR="00555FEB" w:rsidRPr="00CA0E4C">
        <w:rPr>
          <w:rFonts w:ascii="Arial" w:hAnsi="Arial" w:cs="Arial"/>
          <w:bCs/>
          <w:sz w:val="14"/>
          <w:szCs w:val="14"/>
          <w:lang w:val="tr-TR"/>
        </w:rPr>
        <w:t>seyahat taşıt kiralama yoluyla gerçe</w:t>
      </w:r>
      <w:r w:rsidR="00975418" w:rsidRPr="00CA0E4C">
        <w:rPr>
          <w:rFonts w:ascii="Arial" w:hAnsi="Arial" w:cs="Arial"/>
          <w:bCs/>
          <w:sz w:val="14"/>
          <w:szCs w:val="14"/>
          <w:lang w:val="tr-TR"/>
        </w:rPr>
        <w:t>kleştirilecekse kiralanacak taşıtın ni</w:t>
      </w:r>
      <w:r w:rsidR="00367477" w:rsidRPr="00CA0E4C">
        <w:rPr>
          <w:rFonts w:ascii="Arial" w:hAnsi="Arial" w:cs="Arial"/>
          <w:bCs/>
          <w:sz w:val="14"/>
          <w:szCs w:val="14"/>
          <w:lang w:val="tr-TR"/>
        </w:rPr>
        <w:t xml:space="preserve">teliği ve kaç gün kiralanacağı; </w:t>
      </w:r>
      <w:r w:rsidR="00975418" w:rsidRPr="00CA0E4C">
        <w:rPr>
          <w:rFonts w:ascii="Arial" w:hAnsi="Arial" w:cs="Arial"/>
          <w:bCs/>
          <w:sz w:val="14"/>
          <w:szCs w:val="14"/>
          <w:lang w:val="tr-TR"/>
        </w:rPr>
        <w:t xml:space="preserve">seyahat proje ekibine ait bir özel araç ya da kuruma ait resmi araç veya kiralanacak taşıtla gerçekleşecekse yakıt giderinin hesaplanabilmesi için </w:t>
      </w:r>
      <w:r w:rsidR="00176EB2" w:rsidRPr="00CA0E4C">
        <w:rPr>
          <w:rFonts w:ascii="Arial" w:hAnsi="Arial" w:cs="Arial"/>
          <w:bCs/>
          <w:sz w:val="14"/>
          <w:szCs w:val="14"/>
          <w:lang w:val="tr-TR"/>
        </w:rPr>
        <w:t>Ö</w:t>
      </w:r>
      <w:r w:rsidR="00474226" w:rsidRPr="00CA0E4C">
        <w:rPr>
          <w:rFonts w:ascii="Arial" w:hAnsi="Arial" w:cs="Arial"/>
          <w:bCs/>
          <w:sz w:val="14"/>
          <w:szCs w:val="14"/>
          <w:lang w:val="tr-TR"/>
        </w:rPr>
        <w:t>zel/Resmi/Kiralık</w:t>
      </w:r>
      <w:r w:rsidR="00EF3D7E" w:rsidRPr="00CA0E4C">
        <w:rPr>
          <w:rFonts w:ascii="Arial" w:hAnsi="Arial" w:cs="Arial"/>
          <w:bCs/>
          <w:sz w:val="14"/>
          <w:szCs w:val="14"/>
          <w:lang w:val="tr-TR"/>
        </w:rPr>
        <w:t xml:space="preserve"> </w:t>
      </w:r>
      <w:r w:rsidR="00975418" w:rsidRPr="00CA0E4C">
        <w:rPr>
          <w:rFonts w:ascii="Arial" w:hAnsi="Arial" w:cs="Arial"/>
          <w:bCs/>
          <w:sz w:val="14"/>
          <w:szCs w:val="14"/>
          <w:lang w:val="tr-TR"/>
        </w:rPr>
        <w:t xml:space="preserve">Taşıt kısmına toplam kaç kilometre mesafe kat edileceği belirtilir. </w:t>
      </w:r>
    </w:p>
    <w:p w14:paraId="7200678D" w14:textId="77777777" w:rsidR="00990031" w:rsidRPr="00CA0E4C" w:rsidRDefault="00990031" w:rsidP="00BD42FC">
      <w:pPr>
        <w:ind w:right="-320"/>
        <w:jc w:val="both"/>
        <w:rPr>
          <w:rFonts w:ascii="Arial" w:hAnsi="Arial" w:cs="Arial"/>
          <w:bCs/>
          <w:sz w:val="14"/>
          <w:szCs w:val="14"/>
          <w:lang w:val="tr-TR"/>
        </w:rPr>
      </w:pPr>
    </w:p>
    <w:p w14:paraId="14917FC4" w14:textId="77777777" w:rsidR="00600765" w:rsidRPr="00CA0E4C" w:rsidRDefault="00600765" w:rsidP="00CE5AAE">
      <w:pPr>
        <w:ind w:left="-142" w:right="-320"/>
        <w:jc w:val="both"/>
        <w:rPr>
          <w:rFonts w:ascii="Arial" w:hAnsi="Arial" w:cs="Arial"/>
          <w:bCs/>
          <w:sz w:val="14"/>
          <w:szCs w:val="14"/>
          <w:lang w:val="tr-TR"/>
        </w:rPr>
      </w:pPr>
    </w:p>
    <w:p w14:paraId="2CDF3947" w14:textId="77777777" w:rsidR="00600765" w:rsidRPr="00CA0E4C" w:rsidRDefault="00600765" w:rsidP="00CE5AAE">
      <w:pPr>
        <w:ind w:left="-142" w:right="-320"/>
        <w:jc w:val="both"/>
        <w:rPr>
          <w:rFonts w:ascii="Arial" w:hAnsi="Arial" w:cs="Arial"/>
          <w:bCs/>
          <w:sz w:val="14"/>
          <w:szCs w:val="14"/>
          <w:lang w:val="tr-TR"/>
        </w:rPr>
      </w:pPr>
    </w:p>
    <w:p w14:paraId="0AA51FAE" w14:textId="77777777" w:rsidR="0086767F" w:rsidRPr="00CA0E4C" w:rsidRDefault="0086767F" w:rsidP="00CE5AAE">
      <w:pPr>
        <w:ind w:left="-142" w:right="-320"/>
        <w:jc w:val="both"/>
        <w:rPr>
          <w:rFonts w:ascii="Arial" w:hAnsi="Arial" w:cs="Arial"/>
          <w:bCs/>
          <w:sz w:val="14"/>
          <w:szCs w:val="14"/>
          <w:lang w:val="tr-TR"/>
        </w:rPr>
      </w:pPr>
    </w:p>
    <w:p w14:paraId="7BBD033D" w14:textId="77777777" w:rsidR="00185212" w:rsidRPr="00CA0E4C" w:rsidRDefault="00185212" w:rsidP="00CE5AAE">
      <w:pPr>
        <w:ind w:left="-142" w:right="-320"/>
        <w:jc w:val="both"/>
        <w:rPr>
          <w:rFonts w:ascii="Arial" w:hAnsi="Arial" w:cs="Arial"/>
          <w:bCs/>
          <w:sz w:val="14"/>
          <w:szCs w:val="14"/>
          <w:lang w:val="tr-TR"/>
        </w:rPr>
      </w:pPr>
    </w:p>
    <w:p w14:paraId="1D3241BC" w14:textId="77777777" w:rsidR="00185212" w:rsidRPr="00CA0E4C" w:rsidRDefault="00185212" w:rsidP="00CE5AAE">
      <w:pPr>
        <w:ind w:left="-142" w:right="-320"/>
        <w:jc w:val="both"/>
        <w:rPr>
          <w:rFonts w:ascii="Arial" w:hAnsi="Arial" w:cs="Arial"/>
          <w:bCs/>
          <w:sz w:val="14"/>
          <w:szCs w:val="14"/>
          <w:lang w:val="tr-TR"/>
        </w:rPr>
      </w:pPr>
    </w:p>
    <w:p w14:paraId="2C108577" w14:textId="77777777" w:rsidR="00185212" w:rsidRPr="00CA0E4C" w:rsidRDefault="00185212" w:rsidP="00CE5AAE">
      <w:pPr>
        <w:ind w:left="-142" w:right="-320"/>
        <w:jc w:val="both"/>
        <w:rPr>
          <w:rFonts w:ascii="Arial" w:hAnsi="Arial" w:cs="Arial"/>
          <w:bCs/>
          <w:sz w:val="14"/>
          <w:szCs w:val="14"/>
          <w:lang w:val="tr-TR"/>
        </w:rPr>
      </w:pPr>
    </w:p>
    <w:p w14:paraId="10DCFA9A" w14:textId="77777777" w:rsidR="00185212" w:rsidRPr="00CA0E4C" w:rsidRDefault="00185212" w:rsidP="00CE5AAE">
      <w:pPr>
        <w:ind w:left="-142" w:right="-320"/>
        <w:jc w:val="both"/>
        <w:rPr>
          <w:rFonts w:ascii="Arial" w:hAnsi="Arial" w:cs="Arial"/>
          <w:bCs/>
          <w:sz w:val="14"/>
          <w:szCs w:val="14"/>
          <w:lang w:val="tr-TR"/>
        </w:rPr>
      </w:pPr>
    </w:p>
    <w:p w14:paraId="0886ADA8" w14:textId="77777777" w:rsidR="00990031" w:rsidRPr="00CA0E4C" w:rsidRDefault="00990031" w:rsidP="00990031">
      <w:pPr>
        <w:ind w:left="-142" w:right="-320"/>
        <w:jc w:val="both"/>
        <w:rPr>
          <w:rFonts w:ascii="Arial" w:hAnsi="Arial" w:cs="Arial"/>
          <w:bCs/>
          <w:sz w:val="14"/>
          <w:szCs w:val="14"/>
          <w:lang w:val="tr-TR"/>
        </w:rPr>
      </w:pPr>
    </w:p>
    <w:p w14:paraId="31C0B2FD" w14:textId="77777777" w:rsidR="00185212" w:rsidRPr="00CA0E4C" w:rsidRDefault="00185212" w:rsidP="00990031">
      <w:pPr>
        <w:ind w:left="-142" w:right="-320"/>
        <w:jc w:val="both"/>
        <w:rPr>
          <w:rFonts w:ascii="Arial" w:hAnsi="Arial" w:cs="Arial"/>
          <w:bCs/>
          <w:sz w:val="14"/>
          <w:szCs w:val="14"/>
          <w:lang w:val="tr-TR"/>
        </w:rPr>
      </w:pPr>
    </w:p>
    <w:p w14:paraId="489F6D26" w14:textId="77777777" w:rsidR="00990031" w:rsidRPr="00CA0E4C" w:rsidRDefault="00990031" w:rsidP="00990031">
      <w:pPr>
        <w:ind w:left="-142" w:right="-320"/>
        <w:jc w:val="both"/>
        <w:rPr>
          <w:rFonts w:ascii="Arial" w:hAnsi="Arial" w:cs="Arial"/>
          <w:bCs/>
          <w:sz w:val="14"/>
          <w:szCs w:val="14"/>
          <w:lang w:val="tr-TR"/>
        </w:rPr>
      </w:pPr>
    </w:p>
    <w:p w14:paraId="272B3175" w14:textId="2BC69191" w:rsidR="00A41378" w:rsidRPr="00CA0E4C" w:rsidRDefault="00F91698" w:rsidP="00C60BEF">
      <w:pPr>
        <w:jc w:val="center"/>
        <w:rPr>
          <w:rFonts w:ascii="Arial" w:hAnsi="Arial" w:cs="Arial"/>
          <w:b/>
          <w:sz w:val="18"/>
          <w:szCs w:val="18"/>
          <w:lang w:val="tr-TR"/>
        </w:rPr>
      </w:pPr>
      <w:r w:rsidRPr="00CA0E4C">
        <w:rPr>
          <w:rFonts w:ascii="Arial" w:hAnsi="Arial" w:cs="Arial"/>
          <w:b/>
          <w:sz w:val="18"/>
          <w:szCs w:val="18"/>
          <w:lang w:val="tr-TR"/>
        </w:rPr>
        <w:t>Yurt İçi</w:t>
      </w:r>
      <w:r w:rsidR="001D6C16" w:rsidRPr="00CA0E4C">
        <w:rPr>
          <w:rFonts w:ascii="Arial" w:hAnsi="Arial" w:cs="Arial"/>
          <w:b/>
          <w:sz w:val="18"/>
          <w:szCs w:val="18"/>
          <w:lang w:val="tr-TR"/>
        </w:rPr>
        <w:t xml:space="preserve"> Saha Çalışması </w:t>
      </w:r>
      <w:r w:rsidR="00C60BEF" w:rsidRPr="00CA0E4C">
        <w:rPr>
          <w:rFonts w:ascii="Arial" w:hAnsi="Arial" w:cs="Arial"/>
          <w:b/>
          <w:sz w:val="18"/>
          <w:szCs w:val="18"/>
          <w:lang w:val="tr-TR"/>
        </w:rPr>
        <w:t>Seyahat Giderleri</w:t>
      </w:r>
      <w:r w:rsidR="00A41378" w:rsidRPr="00CA0E4C">
        <w:rPr>
          <w:rFonts w:ascii="Arial" w:hAnsi="Arial" w:cs="Arial"/>
          <w:b/>
          <w:sz w:val="18"/>
          <w:szCs w:val="18"/>
          <w:lang w:val="tr-TR"/>
        </w:rPr>
        <w:t xml:space="preserve"> </w:t>
      </w:r>
    </w:p>
    <w:p w14:paraId="3F152980" w14:textId="77777777" w:rsidR="00A41378" w:rsidRPr="00CA0E4C" w:rsidRDefault="00C60BEF" w:rsidP="00831BD0">
      <w:pPr>
        <w:pStyle w:val="WW-NormalWeb1"/>
        <w:spacing w:before="40"/>
        <w:jc w:val="center"/>
        <w:rPr>
          <w:rFonts w:ascii="Arial" w:hAnsi="Arial" w:cs="Arial"/>
          <w:bCs/>
          <w:sz w:val="16"/>
          <w:szCs w:val="16"/>
        </w:rPr>
      </w:pPr>
      <w:r w:rsidRPr="00CA0E4C">
        <w:rPr>
          <w:rFonts w:ascii="Arial" w:hAnsi="Arial" w:cs="Arial"/>
          <w:bCs/>
          <w:sz w:val="16"/>
          <w:szCs w:val="16"/>
        </w:rPr>
        <w:t>(Yurt</w:t>
      </w:r>
      <w:r w:rsidR="00E267C0" w:rsidRPr="00CA0E4C">
        <w:rPr>
          <w:rFonts w:ascii="Arial" w:hAnsi="Arial" w:cs="Arial"/>
          <w:bCs/>
          <w:sz w:val="16"/>
          <w:szCs w:val="16"/>
        </w:rPr>
        <w:t xml:space="preserve"> İ</w:t>
      </w:r>
      <w:r w:rsidRPr="00CA0E4C">
        <w:rPr>
          <w:rFonts w:ascii="Arial" w:hAnsi="Arial" w:cs="Arial"/>
          <w:bCs/>
          <w:sz w:val="16"/>
          <w:szCs w:val="16"/>
        </w:rPr>
        <w:t>çi Saha Ç</w:t>
      </w:r>
      <w:r w:rsidR="00824531" w:rsidRPr="00CA0E4C">
        <w:rPr>
          <w:rFonts w:ascii="Arial" w:hAnsi="Arial" w:cs="Arial"/>
          <w:bCs/>
          <w:sz w:val="16"/>
          <w:szCs w:val="16"/>
        </w:rPr>
        <w:t>alışması P</w:t>
      </w:r>
      <w:r w:rsidR="00A41378" w:rsidRPr="00CA0E4C">
        <w:rPr>
          <w:rFonts w:ascii="Arial" w:hAnsi="Arial" w:cs="Arial"/>
          <w:bCs/>
          <w:sz w:val="16"/>
          <w:szCs w:val="16"/>
        </w:rPr>
        <w:t xml:space="preserve">lanındaki verilerle uyumlu olacak şekilde </w:t>
      </w:r>
      <w:r w:rsidR="006F4CFB" w:rsidRPr="00CA0E4C">
        <w:rPr>
          <w:rFonts w:ascii="Arial" w:hAnsi="Arial" w:cs="Arial"/>
          <w:bCs/>
          <w:sz w:val="16"/>
          <w:szCs w:val="16"/>
        </w:rPr>
        <w:t>doldurulur</w:t>
      </w:r>
      <w:r w:rsidRPr="00CA0E4C">
        <w:rPr>
          <w:rFonts w:ascii="Arial" w:hAnsi="Arial" w:cs="Arial"/>
          <w:bCs/>
          <w:sz w:val="16"/>
          <w:szCs w:val="16"/>
        </w:rPr>
        <w:t xml:space="preserve"> ve bütçelendirilir)</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0"/>
        <w:gridCol w:w="949"/>
        <w:gridCol w:w="1138"/>
        <w:gridCol w:w="974"/>
        <w:gridCol w:w="1253"/>
        <w:gridCol w:w="1535"/>
        <w:gridCol w:w="1454"/>
      </w:tblGrid>
      <w:tr w:rsidR="00CA0E4C" w:rsidRPr="00CA0E4C" w14:paraId="6E4D2E5E" w14:textId="77777777" w:rsidTr="00C24BBF">
        <w:trPr>
          <w:trHeight w:val="522"/>
        </w:trPr>
        <w:tc>
          <w:tcPr>
            <w:tcW w:w="2620" w:type="dxa"/>
            <w:shd w:val="clear" w:color="auto" w:fill="FFFFFF"/>
            <w:vAlign w:val="center"/>
          </w:tcPr>
          <w:p w14:paraId="29E5DEBB" w14:textId="77777777" w:rsidR="00A41378" w:rsidRPr="00CA0E4C" w:rsidRDefault="00A41378" w:rsidP="00381799">
            <w:pPr>
              <w:jc w:val="center"/>
              <w:rPr>
                <w:rFonts w:ascii="Arial" w:hAnsi="Arial" w:cs="Arial"/>
                <w:b/>
                <w:sz w:val="18"/>
                <w:szCs w:val="18"/>
                <w:lang w:val="tr-TR"/>
              </w:rPr>
            </w:pPr>
          </w:p>
        </w:tc>
        <w:tc>
          <w:tcPr>
            <w:tcW w:w="949" w:type="dxa"/>
            <w:shd w:val="clear" w:color="auto" w:fill="auto"/>
            <w:vAlign w:val="center"/>
          </w:tcPr>
          <w:p w14:paraId="729E6D7E" w14:textId="77777777" w:rsidR="00A41378" w:rsidRPr="00CA0E4C" w:rsidRDefault="00A41378" w:rsidP="00381799">
            <w:pPr>
              <w:jc w:val="center"/>
              <w:rPr>
                <w:rFonts w:ascii="Arial" w:hAnsi="Arial" w:cs="Arial"/>
                <w:b/>
                <w:sz w:val="16"/>
                <w:szCs w:val="16"/>
                <w:lang w:val="tr-TR"/>
              </w:rPr>
            </w:pPr>
            <w:r w:rsidRPr="00CA0E4C">
              <w:rPr>
                <w:rFonts w:ascii="Arial" w:hAnsi="Arial" w:cs="Arial"/>
                <w:b/>
                <w:sz w:val="16"/>
                <w:szCs w:val="16"/>
                <w:lang w:val="tr-TR"/>
              </w:rPr>
              <w:t>Kişi Sayısı</w:t>
            </w:r>
          </w:p>
        </w:tc>
        <w:tc>
          <w:tcPr>
            <w:tcW w:w="1138" w:type="dxa"/>
            <w:shd w:val="clear" w:color="auto" w:fill="auto"/>
            <w:vAlign w:val="center"/>
          </w:tcPr>
          <w:p w14:paraId="42DB7881" w14:textId="77777777" w:rsidR="00A41378" w:rsidRPr="00CA0E4C" w:rsidRDefault="00A41378" w:rsidP="00381799">
            <w:pPr>
              <w:jc w:val="center"/>
              <w:rPr>
                <w:rFonts w:ascii="Arial" w:hAnsi="Arial" w:cs="Arial"/>
                <w:b/>
                <w:sz w:val="16"/>
                <w:szCs w:val="16"/>
                <w:lang w:val="tr-TR"/>
              </w:rPr>
            </w:pPr>
            <w:r w:rsidRPr="00CA0E4C">
              <w:rPr>
                <w:rFonts w:ascii="Arial" w:hAnsi="Arial" w:cs="Arial"/>
                <w:b/>
                <w:sz w:val="16"/>
                <w:szCs w:val="16"/>
                <w:lang w:val="tr-TR"/>
              </w:rPr>
              <w:t>Seyahat Adedi (kez)</w:t>
            </w:r>
          </w:p>
        </w:tc>
        <w:tc>
          <w:tcPr>
            <w:tcW w:w="974" w:type="dxa"/>
            <w:tcBorders>
              <w:bottom w:val="single" w:sz="4" w:space="0" w:color="auto"/>
            </w:tcBorders>
            <w:shd w:val="clear" w:color="auto" w:fill="auto"/>
            <w:vAlign w:val="center"/>
          </w:tcPr>
          <w:p w14:paraId="78AABEE8" w14:textId="77777777" w:rsidR="00A41378" w:rsidRPr="00CA0E4C" w:rsidRDefault="00A41378" w:rsidP="00381799">
            <w:pPr>
              <w:jc w:val="center"/>
              <w:rPr>
                <w:rFonts w:ascii="Arial" w:hAnsi="Arial" w:cs="Arial"/>
                <w:b/>
                <w:sz w:val="16"/>
                <w:szCs w:val="16"/>
                <w:lang w:val="tr-TR"/>
              </w:rPr>
            </w:pPr>
            <w:r w:rsidRPr="00CA0E4C">
              <w:rPr>
                <w:rFonts w:ascii="Arial" w:hAnsi="Arial" w:cs="Arial"/>
                <w:b/>
                <w:sz w:val="16"/>
                <w:szCs w:val="16"/>
                <w:lang w:val="tr-TR"/>
              </w:rPr>
              <w:t>Toplam Gün</w:t>
            </w:r>
          </w:p>
        </w:tc>
        <w:tc>
          <w:tcPr>
            <w:tcW w:w="1253" w:type="dxa"/>
            <w:tcBorders>
              <w:bottom w:val="single" w:sz="4" w:space="0" w:color="auto"/>
            </w:tcBorders>
            <w:shd w:val="clear" w:color="auto" w:fill="auto"/>
            <w:vAlign w:val="center"/>
          </w:tcPr>
          <w:p w14:paraId="496AC683" w14:textId="77777777" w:rsidR="00A41378" w:rsidRPr="00CA0E4C" w:rsidRDefault="00C64788" w:rsidP="00C64788">
            <w:pPr>
              <w:jc w:val="center"/>
              <w:rPr>
                <w:rFonts w:ascii="Arial" w:hAnsi="Arial" w:cs="Arial"/>
                <w:b/>
                <w:sz w:val="16"/>
                <w:szCs w:val="16"/>
                <w:lang w:val="tr-TR"/>
              </w:rPr>
            </w:pPr>
            <w:r w:rsidRPr="00CA0E4C">
              <w:rPr>
                <w:rFonts w:ascii="Arial" w:hAnsi="Arial" w:cs="Arial"/>
                <w:b/>
                <w:sz w:val="16"/>
                <w:szCs w:val="16"/>
                <w:lang w:val="tr-TR"/>
              </w:rPr>
              <w:t>Taşıt Kirası (ücret x g</w:t>
            </w:r>
            <w:r w:rsidR="00A41378" w:rsidRPr="00CA0E4C">
              <w:rPr>
                <w:rFonts w:ascii="Arial" w:hAnsi="Arial" w:cs="Arial"/>
                <w:b/>
                <w:sz w:val="16"/>
                <w:szCs w:val="16"/>
                <w:lang w:val="tr-TR"/>
              </w:rPr>
              <w:t>ün)</w:t>
            </w:r>
          </w:p>
        </w:tc>
        <w:tc>
          <w:tcPr>
            <w:tcW w:w="1535" w:type="dxa"/>
            <w:tcBorders>
              <w:bottom w:val="single" w:sz="4" w:space="0" w:color="auto"/>
            </w:tcBorders>
            <w:shd w:val="clear" w:color="auto" w:fill="auto"/>
            <w:vAlign w:val="center"/>
          </w:tcPr>
          <w:p w14:paraId="204E6FBA" w14:textId="77777777" w:rsidR="00A41378" w:rsidRPr="00CA0E4C" w:rsidRDefault="00A41378" w:rsidP="00381799">
            <w:pPr>
              <w:jc w:val="center"/>
              <w:rPr>
                <w:rFonts w:ascii="Arial" w:hAnsi="Arial" w:cs="Arial"/>
                <w:b/>
                <w:sz w:val="16"/>
                <w:szCs w:val="16"/>
                <w:lang w:val="tr-TR"/>
              </w:rPr>
            </w:pPr>
            <w:r w:rsidRPr="00CA0E4C">
              <w:rPr>
                <w:rFonts w:ascii="Arial" w:hAnsi="Arial" w:cs="Arial"/>
                <w:b/>
                <w:sz w:val="16"/>
                <w:szCs w:val="16"/>
                <w:lang w:val="tr-TR"/>
              </w:rPr>
              <w:t>Toplam Katedilecek Yol</w:t>
            </w:r>
            <w:r w:rsidR="000A03B0" w:rsidRPr="00CA0E4C">
              <w:rPr>
                <w:rFonts w:ascii="Arial" w:hAnsi="Arial" w:cs="Arial"/>
                <w:b/>
                <w:sz w:val="16"/>
                <w:szCs w:val="16"/>
                <w:lang w:val="tr-TR"/>
              </w:rPr>
              <w:t xml:space="preserve"> </w:t>
            </w:r>
            <w:r w:rsidRPr="00CA0E4C">
              <w:rPr>
                <w:rFonts w:ascii="Arial" w:hAnsi="Arial" w:cs="Arial"/>
                <w:b/>
                <w:sz w:val="16"/>
                <w:szCs w:val="16"/>
                <w:lang w:val="tr-TR"/>
              </w:rPr>
              <w:t>(km)</w:t>
            </w:r>
          </w:p>
        </w:tc>
        <w:tc>
          <w:tcPr>
            <w:tcW w:w="1454" w:type="dxa"/>
            <w:shd w:val="clear" w:color="auto" w:fill="auto"/>
            <w:vAlign w:val="center"/>
          </w:tcPr>
          <w:p w14:paraId="7C20E7C4" w14:textId="77777777" w:rsidR="00A41378" w:rsidRPr="00CA0E4C" w:rsidRDefault="00A41378" w:rsidP="00381799">
            <w:pPr>
              <w:jc w:val="center"/>
              <w:rPr>
                <w:rFonts w:ascii="Arial" w:hAnsi="Arial" w:cs="Arial"/>
                <w:b/>
                <w:sz w:val="16"/>
                <w:szCs w:val="16"/>
                <w:lang w:val="tr-TR"/>
              </w:rPr>
            </w:pPr>
          </w:p>
          <w:p w14:paraId="1568490F" w14:textId="77777777" w:rsidR="00A41378" w:rsidRPr="00CA0E4C" w:rsidRDefault="00A41378" w:rsidP="00381799">
            <w:pPr>
              <w:jc w:val="center"/>
              <w:rPr>
                <w:rFonts w:ascii="Arial" w:hAnsi="Arial" w:cs="Arial"/>
                <w:b/>
                <w:sz w:val="16"/>
                <w:szCs w:val="16"/>
                <w:lang w:val="tr-TR"/>
              </w:rPr>
            </w:pPr>
            <w:r w:rsidRPr="00CA0E4C">
              <w:rPr>
                <w:rFonts w:ascii="Arial" w:hAnsi="Arial" w:cs="Arial"/>
                <w:b/>
                <w:sz w:val="16"/>
                <w:szCs w:val="16"/>
                <w:lang w:val="tr-TR"/>
              </w:rPr>
              <w:t>TOPLAM (TL)</w:t>
            </w:r>
          </w:p>
          <w:p w14:paraId="5CC78BDB" w14:textId="77777777" w:rsidR="00A41378" w:rsidRPr="00CA0E4C" w:rsidRDefault="00A41378" w:rsidP="00381799">
            <w:pPr>
              <w:jc w:val="center"/>
              <w:rPr>
                <w:rFonts w:ascii="Arial" w:hAnsi="Arial" w:cs="Arial"/>
                <w:b/>
                <w:sz w:val="16"/>
                <w:szCs w:val="16"/>
                <w:lang w:val="tr-TR"/>
              </w:rPr>
            </w:pPr>
          </w:p>
        </w:tc>
      </w:tr>
      <w:tr w:rsidR="00CA0E4C" w:rsidRPr="00CA0E4C" w14:paraId="67715A57" w14:textId="77777777" w:rsidTr="00C24BBF">
        <w:trPr>
          <w:trHeight w:val="454"/>
        </w:trPr>
        <w:tc>
          <w:tcPr>
            <w:tcW w:w="2620" w:type="dxa"/>
            <w:shd w:val="clear" w:color="auto" w:fill="auto"/>
            <w:vAlign w:val="center"/>
          </w:tcPr>
          <w:p w14:paraId="21F8B5E0" w14:textId="77777777" w:rsidR="00A41378" w:rsidRPr="00CA0E4C" w:rsidRDefault="00AE681E" w:rsidP="00381799">
            <w:pPr>
              <w:rPr>
                <w:rFonts w:ascii="Arial" w:hAnsi="Arial" w:cs="Arial"/>
                <w:b/>
                <w:sz w:val="16"/>
                <w:szCs w:val="16"/>
                <w:lang w:val="tr-TR"/>
              </w:rPr>
            </w:pPr>
            <w:r w:rsidRPr="00CA0E4C">
              <w:rPr>
                <w:rFonts w:ascii="Arial" w:hAnsi="Arial" w:cs="Arial"/>
                <w:b/>
                <w:sz w:val="16"/>
                <w:szCs w:val="16"/>
                <w:lang w:val="tr-TR"/>
              </w:rPr>
              <w:t>Şehirler</w:t>
            </w:r>
            <w:r w:rsidR="00E267C0" w:rsidRPr="00CA0E4C">
              <w:rPr>
                <w:rFonts w:ascii="Arial" w:hAnsi="Arial" w:cs="Arial"/>
                <w:b/>
                <w:sz w:val="16"/>
                <w:szCs w:val="16"/>
                <w:lang w:val="tr-TR"/>
              </w:rPr>
              <w:t xml:space="preserve"> A</w:t>
            </w:r>
            <w:r w:rsidRPr="00CA0E4C">
              <w:rPr>
                <w:rFonts w:ascii="Arial" w:hAnsi="Arial" w:cs="Arial"/>
                <w:b/>
                <w:sz w:val="16"/>
                <w:szCs w:val="16"/>
                <w:lang w:val="tr-TR"/>
              </w:rPr>
              <w:t xml:space="preserve">rası Seyahat </w:t>
            </w:r>
          </w:p>
          <w:p w14:paraId="5D66113D" w14:textId="77777777" w:rsidR="00A41378" w:rsidRPr="00CA0E4C" w:rsidRDefault="00A41378" w:rsidP="00381799">
            <w:pPr>
              <w:rPr>
                <w:rFonts w:ascii="Arial" w:hAnsi="Arial" w:cs="Arial"/>
                <w:b/>
                <w:sz w:val="16"/>
                <w:szCs w:val="16"/>
                <w:lang w:val="tr-TR"/>
              </w:rPr>
            </w:pPr>
            <w:r w:rsidRPr="00CA0E4C">
              <w:rPr>
                <w:rFonts w:ascii="Arial" w:hAnsi="Arial" w:cs="Arial"/>
                <w:b/>
                <w:sz w:val="16"/>
                <w:szCs w:val="16"/>
                <w:lang w:val="tr-TR"/>
              </w:rPr>
              <w:t>(</w:t>
            </w:r>
            <w:r w:rsidR="00C64788" w:rsidRPr="00CA0E4C">
              <w:rPr>
                <w:rFonts w:ascii="Arial" w:hAnsi="Arial" w:cs="Arial"/>
                <w:b/>
                <w:sz w:val="16"/>
                <w:szCs w:val="16"/>
                <w:lang w:val="tr-TR"/>
              </w:rPr>
              <w:t>u</w:t>
            </w:r>
            <w:r w:rsidR="004818BC" w:rsidRPr="00CA0E4C">
              <w:rPr>
                <w:rFonts w:ascii="Arial" w:hAnsi="Arial" w:cs="Arial"/>
                <w:b/>
                <w:sz w:val="16"/>
                <w:szCs w:val="16"/>
                <w:lang w:val="tr-TR"/>
              </w:rPr>
              <w:t>çak/</w:t>
            </w:r>
            <w:r w:rsidR="00C64788" w:rsidRPr="00CA0E4C">
              <w:rPr>
                <w:rFonts w:ascii="Arial" w:hAnsi="Arial" w:cs="Arial"/>
                <w:b/>
                <w:sz w:val="16"/>
                <w:szCs w:val="16"/>
                <w:lang w:val="tr-TR"/>
              </w:rPr>
              <w:t>otobüs/t</w:t>
            </w:r>
            <w:r w:rsidRPr="00CA0E4C">
              <w:rPr>
                <w:rFonts w:ascii="Arial" w:hAnsi="Arial" w:cs="Arial"/>
                <w:b/>
                <w:sz w:val="16"/>
                <w:szCs w:val="16"/>
                <w:lang w:val="tr-TR"/>
              </w:rPr>
              <w:t>ren</w:t>
            </w:r>
            <w:r w:rsidR="00B85CE6" w:rsidRPr="00CA0E4C">
              <w:rPr>
                <w:rFonts w:ascii="Arial" w:hAnsi="Arial" w:cs="Arial"/>
                <w:b/>
                <w:sz w:val="16"/>
                <w:szCs w:val="16"/>
                <w:lang w:val="tr-TR"/>
              </w:rPr>
              <w:t>/gemi</w:t>
            </w:r>
            <w:r w:rsidRPr="00CA0E4C">
              <w:rPr>
                <w:rFonts w:ascii="Arial" w:hAnsi="Arial" w:cs="Arial"/>
                <w:b/>
                <w:sz w:val="16"/>
                <w:szCs w:val="16"/>
                <w:lang w:val="tr-TR"/>
              </w:rPr>
              <w:t>)</w:t>
            </w:r>
          </w:p>
        </w:tc>
        <w:tc>
          <w:tcPr>
            <w:tcW w:w="949" w:type="dxa"/>
            <w:tcBorders>
              <w:bottom w:val="single" w:sz="4" w:space="0" w:color="auto"/>
            </w:tcBorders>
            <w:shd w:val="clear" w:color="auto" w:fill="auto"/>
            <w:vAlign w:val="center"/>
          </w:tcPr>
          <w:p w14:paraId="2FB03A36" w14:textId="77777777" w:rsidR="00A41378" w:rsidRPr="00CA0E4C" w:rsidRDefault="00A41378" w:rsidP="00831BD0">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14:paraId="16B5F66C" w14:textId="77777777" w:rsidR="00A41378" w:rsidRPr="00CA0E4C" w:rsidRDefault="00A41378" w:rsidP="00831BD0">
            <w:pPr>
              <w:jc w:val="center"/>
              <w:rPr>
                <w:rFonts w:ascii="Arial" w:hAnsi="Arial" w:cs="Arial"/>
                <w:sz w:val="18"/>
                <w:szCs w:val="18"/>
                <w:lang w:val="tr-TR"/>
              </w:rPr>
            </w:pPr>
          </w:p>
        </w:tc>
        <w:tc>
          <w:tcPr>
            <w:tcW w:w="974" w:type="dxa"/>
            <w:tcBorders>
              <w:bottom w:val="single" w:sz="4" w:space="0" w:color="auto"/>
            </w:tcBorders>
            <w:shd w:val="clear" w:color="auto" w:fill="404040"/>
            <w:vAlign w:val="center"/>
          </w:tcPr>
          <w:p w14:paraId="5DBB47AD" w14:textId="77777777" w:rsidR="00A41378" w:rsidRPr="00CA0E4C" w:rsidRDefault="00A41378" w:rsidP="00831BD0">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14:paraId="74B9ABC2" w14:textId="77777777" w:rsidR="00A41378" w:rsidRPr="00CA0E4C" w:rsidRDefault="00A41378" w:rsidP="00831BD0">
            <w:pPr>
              <w:jc w:val="center"/>
              <w:rPr>
                <w:rFonts w:ascii="Arial" w:hAnsi="Arial" w:cs="Arial"/>
                <w:sz w:val="18"/>
                <w:szCs w:val="18"/>
                <w:lang w:val="tr-TR"/>
              </w:rPr>
            </w:pPr>
          </w:p>
        </w:tc>
        <w:tc>
          <w:tcPr>
            <w:tcW w:w="1535" w:type="dxa"/>
            <w:shd w:val="clear" w:color="auto" w:fill="404040"/>
            <w:vAlign w:val="center"/>
          </w:tcPr>
          <w:p w14:paraId="11FF319B" w14:textId="77777777" w:rsidR="00A41378" w:rsidRPr="00CA0E4C" w:rsidRDefault="00A41378" w:rsidP="00831BD0">
            <w:pPr>
              <w:jc w:val="center"/>
              <w:rPr>
                <w:rFonts w:ascii="Arial" w:hAnsi="Arial" w:cs="Arial"/>
                <w:sz w:val="18"/>
                <w:szCs w:val="18"/>
                <w:lang w:val="tr-TR"/>
              </w:rPr>
            </w:pPr>
          </w:p>
        </w:tc>
        <w:tc>
          <w:tcPr>
            <w:tcW w:w="1454" w:type="dxa"/>
            <w:shd w:val="clear" w:color="auto" w:fill="auto"/>
            <w:vAlign w:val="center"/>
          </w:tcPr>
          <w:p w14:paraId="061ED22A" w14:textId="77777777" w:rsidR="00A41378" w:rsidRPr="00CA0E4C" w:rsidRDefault="00A41378" w:rsidP="00831BD0">
            <w:pPr>
              <w:jc w:val="center"/>
              <w:rPr>
                <w:rFonts w:ascii="Arial" w:hAnsi="Arial" w:cs="Arial"/>
                <w:sz w:val="18"/>
                <w:szCs w:val="18"/>
                <w:lang w:val="tr-TR"/>
              </w:rPr>
            </w:pPr>
          </w:p>
        </w:tc>
      </w:tr>
      <w:tr w:rsidR="00CA0E4C" w:rsidRPr="00CA0E4C" w14:paraId="6F303B4C" w14:textId="77777777" w:rsidTr="00C24BBF">
        <w:trPr>
          <w:trHeight w:val="445"/>
        </w:trPr>
        <w:tc>
          <w:tcPr>
            <w:tcW w:w="2620" w:type="dxa"/>
            <w:shd w:val="clear" w:color="auto" w:fill="auto"/>
            <w:vAlign w:val="center"/>
          </w:tcPr>
          <w:p w14:paraId="02A3A795" w14:textId="77777777" w:rsidR="00AE681E" w:rsidRPr="00CA0E4C" w:rsidRDefault="00AE681E" w:rsidP="00AE681E">
            <w:pPr>
              <w:rPr>
                <w:rFonts w:ascii="Arial" w:hAnsi="Arial" w:cs="Arial"/>
                <w:b/>
                <w:sz w:val="16"/>
                <w:szCs w:val="16"/>
                <w:lang w:val="tr-TR"/>
              </w:rPr>
            </w:pPr>
            <w:r w:rsidRPr="00CA0E4C">
              <w:rPr>
                <w:rFonts w:ascii="Arial" w:hAnsi="Arial" w:cs="Arial"/>
                <w:b/>
                <w:sz w:val="16"/>
                <w:szCs w:val="16"/>
                <w:lang w:val="tr-TR"/>
              </w:rPr>
              <w:t>Şehir</w:t>
            </w:r>
            <w:r w:rsidR="00E267C0" w:rsidRPr="00CA0E4C">
              <w:rPr>
                <w:rFonts w:ascii="Arial" w:hAnsi="Arial" w:cs="Arial"/>
                <w:b/>
                <w:sz w:val="16"/>
                <w:szCs w:val="16"/>
                <w:lang w:val="tr-TR"/>
              </w:rPr>
              <w:t xml:space="preserve"> İ</w:t>
            </w:r>
            <w:r w:rsidRPr="00CA0E4C">
              <w:rPr>
                <w:rFonts w:ascii="Arial" w:hAnsi="Arial" w:cs="Arial"/>
                <w:b/>
                <w:sz w:val="16"/>
                <w:szCs w:val="16"/>
                <w:lang w:val="tr-TR"/>
              </w:rPr>
              <w:t>çi Toplu Taşıma (otobüs/t</w:t>
            </w:r>
            <w:r w:rsidR="00C64788" w:rsidRPr="00CA0E4C">
              <w:rPr>
                <w:rFonts w:ascii="Arial" w:hAnsi="Arial" w:cs="Arial"/>
                <w:b/>
                <w:sz w:val="16"/>
                <w:szCs w:val="16"/>
                <w:lang w:val="tr-TR"/>
              </w:rPr>
              <w:t xml:space="preserve">ren/metro </w:t>
            </w:r>
            <w:r w:rsidRPr="00CA0E4C">
              <w:rPr>
                <w:rFonts w:ascii="Arial" w:hAnsi="Arial" w:cs="Arial"/>
                <w:b/>
                <w:sz w:val="16"/>
                <w:szCs w:val="16"/>
                <w:lang w:val="tr-TR"/>
              </w:rPr>
              <w:t>vb.)</w:t>
            </w:r>
          </w:p>
        </w:tc>
        <w:tc>
          <w:tcPr>
            <w:tcW w:w="949" w:type="dxa"/>
            <w:tcBorders>
              <w:bottom w:val="single" w:sz="4" w:space="0" w:color="auto"/>
            </w:tcBorders>
            <w:shd w:val="clear" w:color="auto" w:fill="auto"/>
            <w:vAlign w:val="center"/>
          </w:tcPr>
          <w:p w14:paraId="5B60A8CA" w14:textId="77777777" w:rsidR="00AE681E" w:rsidRPr="00CA0E4C" w:rsidRDefault="00AE681E" w:rsidP="00831BD0">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14:paraId="263826ED" w14:textId="77777777" w:rsidR="00AE681E" w:rsidRPr="00CA0E4C" w:rsidRDefault="00AE681E" w:rsidP="00831BD0">
            <w:pPr>
              <w:jc w:val="center"/>
              <w:rPr>
                <w:rFonts w:ascii="Arial" w:hAnsi="Arial" w:cs="Arial"/>
                <w:sz w:val="18"/>
                <w:szCs w:val="18"/>
                <w:lang w:val="tr-TR"/>
              </w:rPr>
            </w:pPr>
          </w:p>
        </w:tc>
        <w:tc>
          <w:tcPr>
            <w:tcW w:w="974" w:type="dxa"/>
            <w:tcBorders>
              <w:bottom w:val="single" w:sz="4" w:space="0" w:color="auto"/>
            </w:tcBorders>
            <w:shd w:val="clear" w:color="auto" w:fill="404040"/>
            <w:vAlign w:val="center"/>
          </w:tcPr>
          <w:p w14:paraId="533A1EE6" w14:textId="77777777" w:rsidR="00AE681E" w:rsidRPr="00CA0E4C" w:rsidRDefault="00AE681E" w:rsidP="00831BD0">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14:paraId="77C03E5C" w14:textId="77777777" w:rsidR="00AE681E" w:rsidRPr="00CA0E4C" w:rsidRDefault="00AE681E" w:rsidP="00831BD0">
            <w:pPr>
              <w:jc w:val="center"/>
              <w:rPr>
                <w:rFonts w:ascii="Arial" w:hAnsi="Arial" w:cs="Arial"/>
                <w:sz w:val="18"/>
                <w:szCs w:val="18"/>
                <w:lang w:val="tr-TR"/>
              </w:rPr>
            </w:pPr>
          </w:p>
        </w:tc>
        <w:tc>
          <w:tcPr>
            <w:tcW w:w="1535" w:type="dxa"/>
            <w:shd w:val="clear" w:color="auto" w:fill="404040"/>
            <w:vAlign w:val="center"/>
          </w:tcPr>
          <w:p w14:paraId="25254357" w14:textId="77777777" w:rsidR="00AE681E" w:rsidRPr="00CA0E4C" w:rsidRDefault="00AE681E" w:rsidP="00831BD0">
            <w:pPr>
              <w:jc w:val="center"/>
              <w:rPr>
                <w:rFonts w:ascii="Arial" w:hAnsi="Arial" w:cs="Arial"/>
                <w:sz w:val="18"/>
                <w:szCs w:val="18"/>
                <w:lang w:val="tr-TR"/>
              </w:rPr>
            </w:pPr>
          </w:p>
        </w:tc>
        <w:tc>
          <w:tcPr>
            <w:tcW w:w="1454" w:type="dxa"/>
            <w:shd w:val="clear" w:color="auto" w:fill="auto"/>
            <w:vAlign w:val="center"/>
          </w:tcPr>
          <w:p w14:paraId="21951415" w14:textId="77777777" w:rsidR="00AE681E" w:rsidRPr="00CA0E4C" w:rsidRDefault="00AE681E" w:rsidP="00831BD0">
            <w:pPr>
              <w:jc w:val="center"/>
              <w:rPr>
                <w:rFonts w:ascii="Arial" w:hAnsi="Arial" w:cs="Arial"/>
                <w:sz w:val="18"/>
                <w:szCs w:val="18"/>
                <w:lang w:val="tr-TR"/>
              </w:rPr>
            </w:pPr>
          </w:p>
        </w:tc>
      </w:tr>
      <w:tr w:rsidR="00CA0E4C" w:rsidRPr="00CA0E4C" w14:paraId="2C915B16" w14:textId="77777777" w:rsidTr="00C24BBF">
        <w:trPr>
          <w:trHeight w:val="345"/>
        </w:trPr>
        <w:tc>
          <w:tcPr>
            <w:tcW w:w="2620" w:type="dxa"/>
            <w:shd w:val="clear" w:color="auto" w:fill="auto"/>
            <w:vAlign w:val="center"/>
          </w:tcPr>
          <w:p w14:paraId="285FD25D" w14:textId="77777777" w:rsidR="00A41378" w:rsidRPr="00CA0E4C" w:rsidRDefault="00A41378" w:rsidP="00381799">
            <w:pPr>
              <w:rPr>
                <w:rFonts w:ascii="Arial" w:hAnsi="Arial" w:cs="Arial"/>
                <w:b/>
                <w:sz w:val="16"/>
                <w:szCs w:val="16"/>
                <w:lang w:val="tr-TR"/>
              </w:rPr>
            </w:pPr>
            <w:r w:rsidRPr="00CA0E4C">
              <w:rPr>
                <w:rFonts w:ascii="Arial" w:hAnsi="Arial" w:cs="Arial"/>
                <w:b/>
                <w:sz w:val="16"/>
                <w:szCs w:val="16"/>
                <w:lang w:val="tr-TR"/>
              </w:rPr>
              <w:t>Özel/Resmi</w:t>
            </w:r>
            <w:r w:rsidR="004818BC" w:rsidRPr="00CA0E4C">
              <w:rPr>
                <w:rFonts w:ascii="Arial" w:hAnsi="Arial" w:cs="Arial"/>
                <w:b/>
                <w:sz w:val="16"/>
                <w:szCs w:val="16"/>
                <w:lang w:val="tr-TR"/>
              </w:rPr>
              <w:t>/Kiralık Taşıt</w:t>
            </w:r>
            <w:r w:rsidR="00F627F7" w:rsidRPr="00CA0E4C">
              <w:rPr>
                <w:rFonts w:ascii="Arial" w:hAnsi="Arial" w:cs="Arial"/>
                <w:b/>
                <w:sz w:val="16"/>
                <w:szCs w:val="16"/>
                <w:lang w:val="tr-TR"/>
              </w:rPr>
              <w:t xml:space="preserve"> ile Seyahat (*</w:t>
            </w:r>
            <w:r w:rsidRPr="00CA0E4C">
              <w:rPr>
                <w:rFonts w:ascii="Arial" w:hAnsi="Arial" w:cs="Arial"/>
                <w:b/>
                <w:sz w:val="16"/>
                <w:szCs w:val="16"/>
                <w:lang w:val="tr-TR"/>
              </w:rPr>
              <w:t>)</w:t>
            </w:r>
          </w:p>
        </w:tc>
        <w:tc>
          <w:tcPr>
            <w:tcW w:w="949" w:type="dxa"/>
            <w:tcBorders>
              <w:bottom w:val="single" w:sz="4" w:space="0" w:color="auto"/>
            </w:tcBorders>
            <w:shd w:val="clear" w:color="auto" w:fill="404040"/>
            <w:vAlign w:val="center"/>
          </w:tcPr>
          <w:p w14:paraId="7F160815" w14:textId="77777777" w:rsidR="00A41378" w:rsidRPr="00CA0E4C" w:rsidRDefault="00A41378" w:rsidP="00831BD0">
            <w:pPr>
              <w:jc w:val="center"/>
              <w:rPr>
                <w:rFonts w:ascii="Arial" w:hAnsi="Arial" w:cs="Arial"/>
                <w:sz w:val="18"/>
                <w:szCs w:val="18"/>
                <w:lang w:val="tr-TR"/>
              </w:rPr>
            </w:pPr>
          </w:p>
        </w:tc>
        <w:tc>
          <w:tcPr>
            <w:tcW w:w="1138" w:type="dxa"/>
            <w:tcBorders>
              <w:bottom w:val="single" w:sz="4" w:space="0" w:color="auto"/>
            </w:tcBorders>
            <w:shd w:val="clear" w:color="auto" w:fill="404040"/>
            <w:vAlign w:val="center"/>
          </w:tcPr>
          <w:p w14:paraId="0B4106B7" w14:textId="77777777" w:rsidR="00A41378" w:rsidRPr="00CA0E4C" w:rsidRDefault="00A41378" w:rsidP="00831BD0">
            <w:pPr>
              <w:jc w:val="center"/>
              <w:rPr>
                <w:rFonts w:ascii="Arial" w:hAnsi="Arial" w:cs="Arial"/>
                <w:sz w:val="18"/>
                <w:szCs w:val="18"/>
                <w:lang w:val="tr-TR"/>
              </w:rPr>
            </w:pPr>
          </w:p>
        </w:tc>
        <w:tc>
          <w:tcPr>
            <w:tcW w:w="974" w:type="dxa"/>
            <w:shd w:val="clear" w:color="auto" w:fill="404040"/>
            <w:vAlign w:val="center"/>
          </w:tcPr>
          <w:p w14:paraId="58AB6256" w14:textId="77777777" w:rsidR="00A41378" w:rsidRPr="00CA0E4C" w:rsidRDefault="00A41378" w:rsidP="00831BD0">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14:paraId="41E85E80" w14:textId="77777777" w:rsidR="00A41378" w:rsidRPr="00CA0E4C" w:rsidRDefault="00A41378" w:rsidP="00831BD0">
            <w:pPr>
              <w:jc w:val="center"/>
              <w:rPr>
                <w:rFonts w:ascii="Arial" w:hAnsi="Arial" w:cs="Arial"/>
                <w:sz w:val="18"/>
                <w:szCs w:val="18"/>
                <w:lang w:val="tr-TR"/>
              </w:rPr>
            </w:pPr>
          </w:p>
        </w:tc>
        <w:tc>
          <w:tcPr>
            <w:tcW w:w="1535" w:type="dxa"/>
            <w:tcBorders>
              <w:bottom w:val="single" w:sz="4" w:space="0" w:color="auto"/>
            </w:tcBorders>
            <w:shd w:val="clear" w:color="auto" w:fill="auto"/>
            <w:vAlign w:val="center"/>
          </w:tcPr>
          <w:p w14:paraId="0A7E2580" w14:textId="77777777" w:rsidR="00A41378" w:rsidRPr="00CA0E4C" w:rsidRDefault="00A41378" w:rsidP="00831BD0">
            <w:pPr>
              <w:jc w:val="center"/>
              <w:rPr>
                <w:rFonts w:ascii="Arial" w:hAnsi="Arial" w:cs="Arial"/>
                <w:sz w:val="18"/>
                <w:szCs w:val="18"/>
                <w:lang w:val="tr-TR"/>
              </w:rPr>
            </w:pPr>
          </w:p>
        </w:tc>
        <w:tc>
          <w:tcPr>
            <w:tcW w:w="1454" w:type="dxa"/>
            <w:shd w:val="clear" w:color="auto" w:fill="auto"/>
            <w:vAlign w:val="center"/>
          </w:tcPr>
          <w:p w14:paraId="2471608A" w14:textId="77777777" w:rsidR="00A41378" w:rsidRPr="00CA0E4C" w:rsidRDefault="00A41378" w:rsidP="00831BD0">
            <w:pPr>
              <w:jc w:val="center"/>
              <w:rPr>
                <w:rFonts w:ascii="Arial" w:hAnsi="Arial" w:cs="Arial"/>
                <w:sz w:val="18"/>
                <w:szCs w:val="18"/>
                <w:lang w:val="tr-TR"/>
              </w:rPr>
            </w:pPr>
          </w:p>
        </w:tc>
      </w:tr>
      <w:tr w:rsidR="00CA0E4C" w:rsidRPr="00CA0E4C" w14:paraId="16AA2B00" w14:textId="77777777" w:rsidTr="00C24BBF">
        <w:trPr>
          <w:trHeight w:val="327"/>
        </w:trPr>
        <w:tc>
          <w:tcPr>
            <w:tcW w:w="2620" w:type="dxa"/>
            <w:shd w:val="clear" w:color="auto" w:fill="auto"/>
            <w:vAlign w:val="center"/>
          </w:tcPr>
          <w:p w14:paraId="5F60235F" w14:textId="77777777" w:rsidR="00A41378" w:rsidRPr="00CA0E4C" w:rsidRDefault="00A41378" w:rsidP="00C93734">
            <w:pPr>
              <w:rPr>
                <w:rFonts w:ascii="Arial" w:hAnsi="Arial" w:cs="Arial"/>
                <w:b/>
                <w:sz w:val="16"/>
                <w:szCs w:val="16"/>
                <w:lang w:val="tr-TR"/>
              </w:rPr>
            </w:pPr>
            <w:r w:rsidRPr="00CA0E4C">
              <w:rPr>
                <w:rFonts w:ascii="Arial" w:hAnsi="Arial" w:cs="Arial"/>
                <w:b/>
                <w:sz w:val="16"/>
                <w:szCs w:val="16"/>
                <w:lang w:val="tr-TR"/>
              </w:rPr>
              <w:t>Taşıt Kirası Gideri</w:t>
            </w:r>
          </w:p>
        </w:tc>
        <w:tc>
          <w:tcPr>
            <w:tcW w:w="949" w:type="dxa"/>
            <w:shd w:val="clear" w:color="auto" w:fill="404040"/>
            <w:vAlign w:val="center"/>
          </w:tcPr>
          <w:p w14:paraId="0639DF30" w14:textId="77777777" w:rsidR="00A41378" w:rsidRPr="00CA0E4C" w:rsidRDefault="00A41378" w:rsidP="00831BD0">
            <w:pPr>
              <w:jc w:val="center"/>
              <w:rPr>
                <w:rFonts w:ascii="Arial" w:hAnsi="Arial" w:cs="Arial"/>
                <w:sz w:val="18"/>
                <w:szCs w:val="18"/>
                <w:lang w:val="tr-TR"/>
              </w:rPr>
            </w:pPr>
          </w:p>
        </w:tc>
        <w:tc>
          <w:tcPr>
            <w:tcW w:w="1138" w:type="dxa"/>
            <w:shd w:val="clear" w:color="auto" w:fill="404040"/>
            <w:vAlign w:val="center"/>
          </w:tcPr>
          <w:p w14:paraId="7533E896" w14:textId="77777777" w:rsidR="00A41378" w:rsidRPr="00CA0E4C" w:rsidRDefault="00A41378" w:rsidP="00831BD0">
            <w:pPr>
              <w:jc w:val="center"/>
              <w:rPr>
                <w:rFonts w:ascii="Arial" w:hAnsi="Arial" w:cs="Arial"/>
                <w:sz w:val="18"/>
                <w:szCs w:val="18"/>
                <w:lang w:val="tr-TR"/>
              </w:rPr>
            </w:pPr>
          </w:p>
        </w:tc>
        <w:tc>
          <w:tcPr>
            <w:tcW w:w="974" w:type="dxa"/>
            <w:shd w:val="clear" w:color="auto" w:fill="auto"/>
            <w:vAlign w:val="center"/>
          </w:tcPr>
          <w:p w14:paraId="636EAC84" w14:textId="77777777" w:rsidR="00A41378" w:rsidRPr="00CA0E4C" w:rsidRDefault="00A41378" w:rsidP="00831BD0">
            <w:pPr>
              <w:jc w:val="center"/>
              <w:rPr>
                <w:rFonts w:ascii="Arial" w:hAnsi="Arial" w:cs="Arial"/>
                <w:sz w:val="18"/>
                <w:szCs w:val="18"/>
                <w:lang w:val="tr-TR"/>
              </w:rPr>
            </w:pPr>
          </w:p>
        </w:tc>
        <w:tc>
          <w:tcPr>
            <w:tcW w:w="1253" w:type="dxa"/>
            <w:tcBorders>
              <w:bottom w:val="single" w:sz="4" w:space="0" w:color="auto"/>
            </w:tcBorders>
            <w:shd w:val="clear" w:color="auto" w:fill="FFFFFF"/>
            <w:vAlign w:val="center"/>
          </w:tcPr>
          <w:p w14:paraId="27DD1EB1" w14:textId="77777777" w:rsidR="00A41378" w:rsidRPr="00CA0E4C" w:rsidRDefault="00A41378" w:rsidP="00831BD0">
            <w:pPr>
              <w:jc w:val="center"/>
              <w:rPr>
                <w:rFonts w:ascii="Arial" w:hAnsi="Arial" w:cs="Arial"/>
                <w:sz w:val="18"/>
                <w:szCs w:val="18"/>
                <w:lang w:val="tr-TR"/>
              </w:rPr>
            </w:pPr>
          </w:p>
        </w:tc>
        <w:tc>
          <w:tcPr>
            <w:tcW w:w="1535" w:type="dxa"/>
            <w:tcBorders>
              <w:bottom w:val="single" w:sz="4" w:space="0" w:color="auto"/>
            </w:tcBorders>
            <w:shd w:val="clear" w:color="auto" w:fill="404040"/>
            <w:vAlign w:val="center"/>
          </w:tcPr>
          <w:p w14:paraId="68EF44DD" w14:textId="77777777" w:rsidR="00A41378" w:rsidRPr="00CA0E4C" w:rsidRDefault="00A41378" w:rsidP="00831BD0">
            <w:pPr>
              <w:jc w:val="center"/>
              <w:rPr>
                <w:rFonts w:ascii="Arial" w:hAnsi="Arial" w:cs="Arial"/>
                <w:sz w:val="18"/>
                <w:szCs w:val="18"/>
                <w:lang w:val="tr-TR"/>
              </w:rPr>
            </w:pPr>
          </w:p>
        </w:tc>
        <w:tc>
          <w:tcPr>
            <w:tcW w:w="1454" w:type="dxa"/>
            <w:shd w:val="clear" w:color="auto" w:fill="auto"/>
            <w:vAlign w:val="center"/>
          </w:tcPr>
          <w:p w14:paraId="3E31C6F3" w14:textId="77777777" w:rsidR="00A41378" w:rsidRPr="00CA0E4C" w:rsidRDefault="00A41378" w:rsidP="00831BD0">
            <w:pPr>
              <w:jc w:val="center"/>
              <w:rPr>
                <w:rFonts w:ascii="Arial" w:hAnsi="Arial" w:cs="Arial"/>
                <w:sz w:val="18"/>
                <w:szCs w:val="18"/>
                <w:lang w:val="tr-TR"/>
              </w:rPr>
            </w:pPr>
          </w:p>
        </w:tc>
      </w:tr>
      <w:tr w:rsidR="00CA0E4C" w:rsidRPr="00CA0E4C" w14:paraId="6A369C07" w14:textId="77777777" w:rsidTr="00C24BBF">
        <w:trPr>
          <w:trHeight w:val="345"/>
        </w:trPr>
        <w:tc>
          <w:tcPr>
            <w:tcW w:w="2620" w:type="dxa"/>
            <w:shd w:val="clear" w:color="auto" w:fill="auto"/>
            <w:vAlign w:val="center"/>
          </w:tcPr>
          <w:p w14:paraId="194066DC" w14:textId="77777777" w:rsidR="00A41378" w:rsidRPr="00CA0E4C" w:rsidRDefault="00F627F7" w:rsidP="00381799">
            <w:pPr>
              <w:rPr>
                <w:rFonts w:ascii="Arial" w:hAnsi="Arial" w:cs="Arial"/>
                <w:b/>
                <w:sz w:val="16"/>
                <w:szCs w:val="16"/>
                <w:lang w:val="tr-TR"/>
              </w:rPr>
            </w:pPr>
            <w:r w:rsidRPr="00CA0E4C">
              <w:rPr>
                <w:rFonts w:ascii="Arial" w:hAnsi="Arial" w:cs="Arial"/>
                <w:b/>
                <w:sz w:val="16"/>
                <w:szCs w:val="16"/>
                <w:lang w:val="tr-TR"/>
              </w:rPr>
              <w:t>Gündelik (**</w:t>
            </w:r>
            <w:r w:rsidR="00A41378" w:rsidRPr="00CA0E4C">
              <w:rPr>
                <w:rFonts w:ascii="Arial" w:hAnsi="Arial" w:cs="Arial"/>
                <w:b/>
                <w:sz w:val="16"/>
                <w:szCs w:val="16"/>
                <w:lang w:val="tr-TR"/>
              </w:rPr>
              <w:t>)</w:t>
            </w:r>
          </w:p>
          <w:p w14:paraId="56B6C0D1" w14:textId="77777777" w:rsidR="00A41378" w:rsidRPr="00CA0E4C" w:rsidRDefault="00A41378" w:rsidP="004818BC">
            <w:pPr>
              <w:rPr>
                <w:rFonts w:ascii="Arial" w:hAnsi="Arial" w:cs="Arial"/>
                <w:b/>
                <w:sz w:val="16"/>
                <w:szCs w:val="16"/>
                <w:lang w:val="tr-TR"/>
              </w:rPr>
            </w:pPr>
            <w:r w:rsidRPr="00CA0E4C">
              <w:rPr>
                <w:rFonts w:ascii="Arial" w:hAnsi="Arial" w:cs="Arial"/>
                <w:b/>
                <w:sz w:val="16"/>
                <w:szCs w:val="16"/>
                <w:lang w:val="tr-TR"/>
              </w:rPr>
              <w:t>(</w:t>
            </w:r>
            <w:r w:rsidR="00C64788" w:rsidRPr="00CA0E4C">
              <w:rPr>
                <w:rFonts w:ascii="Arial" w:hAnsi="Arial" w:cs="Arial"/>
                <w:b/>
                <w:sz w:val="16"/>
                <w:szCs w:val="16"/>
                <w:lang w:val="tr-TR"/>
              </w:rPr>
              <w:t>proje e</w:t>
            </w:r>
            <w:r w:rsidR="004818BC" w:rsidRPr="00CA0E4C">
              <w:rPr>
                <w:rFonts w:ascii="Arial" w:hAnsi="Arial" w:cs="Arial"/>
                <w:b/>
                <w:sz w:val="16"/>
                <w:szCs w:val="16"/>
                <w:lang w:val="tr-TR"/>
              </w:rPr>
              <w:t>kibi</w:t>
            </w:r>
            <w:r w:rsidRPr="00CA0E4C">
              <w:rPr>
                <w:rFonts w:ascii="Arial" w:hAnsi="Arial" w:cs="Arial"/>
                <w:b/>
                <w:sz w:val="16"/>
                <w:szCs w:val="16"/>
                <w:lang w:val="tr-TR"/>
              </w:rPr>
              <w:t>)</w:t>
            </w:r>
          </w:p>
        </w:tc>
        <w:tc>
          <w:tcPr>
            <w:tcW w:w="949" w:type="dxa"/>
            <w:tcBorders>
              <w:bottom w:val="single" w:sz="4" w:space="0" w:color="auto"/>
            </w:tcBorders>
            <w:shd w:val="clear" w:color="auto" w:fill="auto"/>
            <w:vAlign w:val="center"/>
          </w:tcPr>
          <w:p w14:paraId="3C0FE2ED" w14:textId="77777777" w:rsidR="00A41378" w:rsidRPr="00CA0E4C" w:rsidRDefault="00A41378" w:rsidP="00831BD0">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14:paraId="48815F23" w14:textId="77777777" w:rsidR="00A41378" w:rsidRPr="00CA0E4C" w:rsidRDefault="00A41378" w:rsidP="00831BD0">
            <w:pPr>
              <w:jc w:val="center"/>
              <w:rPr>
                <w:rFonts w:ascii="Arial" w:hAnsi="Arial" w:cs="Arial"/>
                <w:sz w:val="18"/>
                <w:szCs w:val="18"/>
                <w:lang w:val="tr-TR"/>
              </w:rPr>
            </w:pPr>
          </w:p>
        </w:tc>
        <w:tc>
          <w:tcPr>
            <w:tcW w:w="974" w:type="dxa"/>
            <w:shd w:val="clear" w:color="auto" w:fill="auto"/>
            <w:vAlign w:val="center"/>
          </w:tcPr>
          <w:p w14:paraId="262B8EAB" w14:textId="77777777" w:rsidR="00A41378" w:rsidRPr="00CA0E4C" w:rsidRDefault="00A41378" w:rsidP="00831BD0">
            <w:pPr>
              <w:jc w:val="center"/>
              <w:rPr>
                <w:rFonts w:ascii="Arial" w:hAnsi="Arial" w:cs="Arial"/>
                <w:sz w:val="18"/>
                <w:szCs w:val="18"/>
                <w:lang w:val="tr-TR"/>
              </w:rPr>
            </w:pPr>
          </w:p>
        </w:tc>
        <w:tc>
          <w:tcPr>
            <w:tcW w:w="1253" w:type="dxa"/>
            <w:shd w:val="clear" w:color="auto" w:fill="404040"/>
            <w:vAlign w:val="center"/>
          </w:tcPr>
          <w:p w14:paraId="700CFE80" w14:textId="77777777" w:rsidR="00A41378" w:rsidRPr="00CA0E4C" w:rsidRDefault="00A41378" w:rsidP="00831BD0">
            <w:pPr>
              <w:jc w:val="center"/>
              <w:rPr>
                <w:rFonts w:ascii="Arial" w:hAnsi="Arial" w:cs="Arial"/>
                <w:sz w:val="18"/>
                <w:szCs w:val="18"/>
                <w:lang w:val="tr-TR"/>
              </w:rPr>
            </w:pPr>
          </w:p>
        </w:tc>
        <w:tc>
          <w:tcPr>
            <w:tcW w:w="1535" w:type="dxa"/>
            <w:shd w:val="clear" w:color="auto" w:fill="404040"/>
            <w:vAlign w:val="center"/>
          </w:tcPr>
          <w:p w14:paraId="3D8C602C" w14:textId="77777777" w:rsidR="00A41378" w:rsidRPr="00CA0E4C" w:rsidRDefault="00A41378" w:rsidP="00831BD0">
            <w:pPr>
              <w:jc w:val="center"/>
              <w:rPr>
                <w:rFonts w:ascii="Arial" w:hAnsi="Arial" w:cs="Arial"/>
                <w:sz w:val="18"/>
                <w:szCs w:val="18"/>
                <w:lang w:val="tr-TR"/>
              </w:rPr>
            </w:pPr>
          </w:p>
        </w:tc>
        <w:tc>
          <w:tcPr>
            <w:tcW w:w="1454" w:type="dxa"/>
            <w:shd w:val="clear" w:color="auto" w:fill="auto"/>
            <w:vAlign w:val="center"/>
          </w:tcPr>
          <w:p w14:paraId="4D525292" w14:textId="77777777" w:rsidR="00A41378" w:rsidRPr="00CA0E4C" w:rsidRDefault="00A41378" w:rsidP="00831BD0">
            <w:pPr>
              <w:jc w:val="center"/>
              <w:rPr>
                <w:rFonts w:ascii="Arial" w:hAnsi="Arial" w:cs="Arial"/>
                <w:sz w:val="18"/>
                <w:szCs w:val="18"/>
                <w:lang w:val="tr-TR"/>
              </w:rPr>
            </w:pPr>
          </w:p>
        </w:tc>
      </w:tr>
      <w:tr w:rsidR="00CA0E4C" w:rsidRPr="00CA0E4C" w14:paraId="2CA7EDB8" w14:textId="77777777" w:rsidTr="00C24BBF">
        <w:trPr>
          <w:trHeight w:val="345"/>
        </w:trPr>
        <w:tc>
          <w:tcPr>
            <w:tcW w:w="2620" w:type="dxa"/>
            <w:shd w:val="clear" w:color="auto" w:fill="auto"/>
            <w:vAlign w:val="center"/>
          </w:tcPr>
          <w:p w14:paraId="4C0CB573" w14:textId="77777777" w:rsidR="00A41378" w:rsidRPr="00CA0E4C" w:rsidRDefault="004818BC" w:rsidP="00381799">
            <w:pPr>
              <w:rPr>
                <w:rFonts w:ascii="Arial" w:hAnsi="Arial" w:cs="Arial"/>
                <w:b/>
                <w:sz w:val="16"/>
                <w:szCs w:val="16"/>
                <w:lang w:val="tr-TR"/>
              </w:rPr>
            </w:pPr>
            <w:r w:rsidRPr="00CA0E4C">
              <w:rPr>
                <w:rFonts w:ascii="Arial" w:hAnsi="Arial" w:cs="Arial"/>
                <w:b/>
                <w:sz w:val="16"/>
                <w:szCs w:val="16"/>
                <w:lang w:val="tr-TR"/>
              </w:rPr>
              <w:t>Konaklama</w:t>
            </w:r>
            <w:r w:rsidR="00F627F7" w:rsidRPr="00CA0E4C">
              <w:rPr>
                <w:rFonts w:ascii="Arial" w:hAnsi="Arial" w:cs="Arial"/>
                <w:b/>
                <w:sz w:val="16"/>
                <w:szCs w:val="16"/>
                <w:lang w:val="tr-TR"/>
              </w:rPr>
              <w:t xml:space="preserve"> (**</w:t>
            </w:r>
            <w:r w:rsidR="00A41378" w:rsidRPr="00CA0E4C">
              <w:rPr>
                <w:rFonts w:ascii="Arial" w:hAnsi="Arial" w:cs="Arial"/>
                <w:b/>
                <w:sz w:val="16"/>
                <w:szCs w:val="16"/>
                <w:lang w:val="tr-TR"/>
              </w:rPr>
              <w:t>)</w:t>
            </w:r>
          </w:p>
          <w:p w14:paraId="1E99CEC0" w14:textId="77777777" w:rsidR="00A41378" w:rsidRPr="00CA0E4C" w:rsidRDefault="00A41378" w:rsidP="004818BC">
            <w:pPr>
              <w:rPr>
                <w:rFonts w:ascii="Arial" w:hAnsi="Arial" w:cs="Arial"/>
                <w:b/>
                <w:sz w:val="16"/>
                <w:szCs w:val="16"/>
                <w:lang w:val="tr-TR"/>
              </w:rPr>
            </w:pPr>
            <w:r w:rsidRPr="00CA0E4C">
              <w:rPr>
                <w:rFonts w:ascii="Arial" w:hAnsi="Arial" w:cs="Arial"/>
                <w:b/>
                <w:sz w:val="16"/>
                <w:szCs w:val="16"/>
                <w:lang w:val="tr-TR"/>
              </w:rPr>
              <w:t>(</w:t>
            </w:r>
            <w:r w:rsidR="00C64788" w:rsidRPr="00CA0E4C">
              <w:rPr>
                <w:rFonts w:ascii="Arial" w:hAnsi="Arial" w:cs="Arial"/>
                <w:b/>
                <w:sz w:val="16"/>
                <w:szCs w:val="16"/>
                <w:lang w:val="tr-TR"/>
              </w:rPr>
              <w:t>proje e</w:t>
            </w:r>
            <w:r w:rsidR="004818BC" w:rsidRPr="00CA0E4C">
              <w:rPr>
                <w:rFonts w:ascii="Arial" w:hAnsi="Arial" w:cs="Arial"/>
                <w:b/>
                <w:sz w:val="16"/>
                <w:szCs w:val="16"/>
                <w:lang w:val="tr-TR"/>
              </w:rPr>
              <w:t>kibi</w:t>
            </w:r>
            <w:r w:rsidRPr="00CA0E4C">
              <w:rPr>
                <w:rFonts w:ascii="Arial" w:hAnsi="Arial" w:cs="Arial"/>
                <w:b/>
                <w:sz w:val="16"/>
                <w:szCs w:val="16"/>
                <w:lang w:val="tr-TR"/>
              </w:rPr>
              <w:t>)</w:t>
            </w:r>
          </w:p>
        </w:tc>
        <w:tc>
          <w:tcPr>
            <w:tcW w:w="949" w:type="dxa"/>
            <w:shd w:val="clear" w:color="auto" w:fill="FFFFFF"/>
            <w:vAlign w:val="center"/>
          </w:tcPr>
          <w:p w14:paraId="0D9D6AA7" w14:textId="77777777" w:rsidR="00A41378" w:rsidRPr="00CA0E4C" w:rsidRDefault="00A41378" w:rsidP="00831BD0">
            <w:pPr>
              <w:jc w:val="center"/>
              <w:rPr>
                <w:rFonts w:ascii="Arial" w:hAnsi="Arial" w:cs="Arial"/>
                <w:sz w:val="18"/>
                <w:szCs w:val="18"/>
                <w:lang w:val="tr-TR"/>
              </w:rPr>
            </w:pPr>
          </w:p>
        </w:tc>
        <w:tc>
          <w:tcPr>
            <w:tcW w:w="1138" w:type="dxa"/>
            <w:shd w:val="clear" w:color="auto" w:fill="FFFFFF"/>
            <w:vAlign w:val="center"/>
          </w:tcPr>
          <w:p w14:paraId="6B114668" w14:textId="77777777" w:rsidR="00A41378" w:rsidRPr="00CA0E4C" w:rsidRDefault="00A41378" w:rsidP="00831BD0">
            <w:pPr>
              <w:jc w:val="center"/>
              <w:rPr>
                <w:rFonts w:ascii="Arial" w:hAnsi="Arial" w:cs="Arial"/>
                <w:sz w:val="18"/>
                <w:szCs w:val="18"/>
                <w:lang w:val="tr-TR"/>
              </w:rPr>
            </w:pPr>
          </w:p>
        </w:tc>
        <w:tc>
          <w:tcPr>
            <w:tcW w:w="974" w:type="dxa"/>
            <w:shd w:val="clear" w:color="auto" w:fill="auto"/>
            <w:vAlign w:val="center"/>
          </w:tcPr>
          <w:p w14:paraId="10C6F766" w14:textId="77777777" w:rsidR="00A41378" w:rsidRPr="00CA0E4C" w:rsidRDefault="00A41378" w:rsidP="00831BD0">
            <w:pPr>
              <w:jc w:val="center"/>
              <w:rPr>
                <w:rFonts w:ascii="Arial" w:hAnsi="Arial" w:cs="Arial"/>
                <w:sz w:val="18"/>
                <w:szCs w:val="18"/>
                <w:lang w:val="tr-TR"/>
              </w:rPr>
            </w:pPr>
          </w:p>
        </w:tc>
        <w:tc>
          <w:tcPr>
            <w:tcW w:w="1253" w:type="dxa"/>
            <w:shd w:val="clear" w:color="auto" w:fill="404040"/>
            <w:vAlign w:val="center"/>
          </w:tcPr>
          <w:p w14:paraId="3C0DC205" w14:textId="77777777" w:rsidR="00A41378" w:rsidRPr="00CA0E4C" w:rsidRDefault="00A41378" w:rsidP="00831BD0">
            <w:pPr>
              <w:jc w:val="center"/>
              <w:rPr>
                <w:rFonts w:ascii="Arial" w:hAnsi="Arial" w:cs="Arial"/>
                <w:sz w:val="18"/>
                <w:szCs w:val="18"/>
                <w:lang w:val="tr-TR"/>
              </w:rPr>
            </w:pPr>
          </w:p>
        </w:tc>
        <w:tc>
          <w:tcPr>
            <w:tcW w:w="1535" w:type="dxa"/>
            <w:shd w:val="clear" w:color="auto" w:fill="404040"/>
            <w:vAlign w:val="center"/>
          </w:tcPr>
          <w:p w14:paraId="76D91BF8" w14:textId="77777777" w:rsidR="00A41378" w:rsidRPr="00CA0E4C" w:rsidRDefault="00A41378" w:rsidP="00831BD0">
            <w:pPr>
              <w:jc w:val="center"/>
              <w:rPr>
                <w:rFonts w:ascii="Arial" w:hAnsi="Arial" w:cs="Arial"/>
                <w:sz w:val="18"/>
                <w:szCs w:val="18"/>
                <w:lang w:val="tr-TR"/>
              </w:rPr>
            </w:pPr>
          </w:p>
        </w:tc>
        <w:tc>
          <w:tcPr>
            <w:tcW w:w="1454" w:type="dxa"/>
            <w:shd w:val="clear" w:color="auto" w:fill="auto"/>
            <w:vAlign w:val="center"/>
          </w:tcPr>
          <w:p w14:paraId="0212F75A" w14:textId="77777777" w:rsidR="00A41378" w:rsidRPr="00CA0E4C" w:rsidRDefault="00A41378" w:rsidP="00831BD0">
            <w:pPr>
              <w:jc w:val="center"/>
              <w:rPr>
                <w:rFonts w:ascii="Arial" w:hAnsi="Arial" w:cs="Arial"/>
                <w:sz w:val="18"/>
                <w:szCs w:val="18"/>
                <w:lang w:val="tr-TR"/>
              </w:rPr>
            </w:pPr>
          </w:p>
        </w:tc>
      </w:tr>
      <w:tr w:rsidR="00CA0E4C" w:rsidRPr="00CA0E4C" w14:paraId="3E0852A7" w14:textId="77777777" w:rsidTr="00C24BBF">
        <w:trPr>
          <w:trHeight w:val="460"/>
        </w:trPr>
        <w:tc>
          <w:tcPr>
            <w:tcW w:w="8469" w:type="dxa"/>
            <w:gridSpan w:val="6"/>
            <w:shd w:val="clear" w:color="auto" w:fill="FFFFFF"/>
            <w:vAlign w:val="center"/>
          </w:tcPr>
          <w:p w14:paraId="41578443" w14:textId="77777777" w:rsidR="00AE681E" w:rsidRPr="00CA0E4C" w:rsidRDefault="00AE681E" w:rsidP="00C64788">
            <w:pPr>
              <w:rPr>
                <w:rFonts w:ascii="Arial" w:hAnsi="Arial" w:cs="Arial"/>
                <w:b/>
                <w:sz w:val="16"/>
                <w:szCs w:val="16"/>
                <w:lang w:val="tr-TR"/>
              </w:rPr>
            </w:pPr>
            <w:r w:rsidRPr="00CA0E4C">
              <w:rPr>
                <w:rFonts w:ascii="Arial" w:hAnsi="Arial" w:cs="Arial"/>
                <w:b/>
                <w:sz w:val="16"/>
                <w:szCs w:val="16"/>
                <w:lang w:val="tr-TR"/>
              </w:rPr>
              <w:t>TOPLAM (TL)</w:t>
            </w:r>
          </w:p>
        </w:tc>
        <w:tc>
          <w:tcPr>
            <w:tcW w:w="1454" w:type="dxa"/>
            <w:shd w:val="clear" w:color="auto" w:fill="auto"/>
            <w:vAlign w:val="center"/>
          </w:tcPr>
          <w:p w14:paraId="5579D5B5" w14:textId="77777777" w:rsidR="00AE681E" w:rsidRPr="00CA0E4C" w:rsidRDefault="00AE681E" w:rsidP="00831BD0">
            <w:pPr>
              <w:jc w:val="center"/>
              <w:rPr>
                <w:rFonts w:ascii="Arial" w:hAnsi="Arial" w:cs="Arial"/>
                <w:sz w:val="18"/>
                <w:szCs w:val="18"/>
                <w:lang w:val="tr-TR"/>
              </w:rPr>
            </w:pPr>
          </w:p>
        </w:tc>
      </w:tr>
    </w:tbl>
    <w:p w14:paraId="60579899" w14:textId="77777777" w:rsidR="00A41378" w:rsidRPr="00CA0E4C" w:rsidRDefault="00F627F7" w:rsidP="00587BC1">
      <w:pPr>
        <w:ind w:left="142" w:right="-178"/>
        <w:jc w:val="both"/>
        <w:rPr>
          <w:rFonts w:ascii="Arial" w:hAnsi="Arial" w:cs="Arial"/>
          <w:sz w:val="14"/>
          <w:szCs w:val="14"/>
          <w:lang w:val="tr-TR"/>
        </w:rPr>
      </w:pPr>
      <w:r w:rsidRPr="00CA0E4C">
        <w:rPr>
          <w:rFonts w:ascii="Arial" w:hAnsi="Arial" w:cs="Arial"/>
          <w:b/>
          <w:sz w:val="14"/>
          <w:szCs w:val="14"/>
          <w:lang w:val="tr-TR"/>
        </w:rPr>
        <w:t>(*</w:t>
      </w:r>
      <w:r w:rsidR="00A41378" w:rsidRPr="00CA0E4C">
        <w:rPr>
          <w:rFonts w:ascii="Arial" w:hAnsi="Arial" w:cs="Arial"/>
          <w:b/>
          <w:sz w:val="14"/>
          <w:szCs w:val="14"/>
          <w:lang w:val="tr-TR"/>
        </w:rPr>
        <w:t>)</w:t>
      </w:r>
      <w:r w:rsidR="000A03B0" w:rsidRPr="00CA0E4C">
        <w:rPr>
          <w:rFonts w:ascii="Arial" w:hAnsi="Arial" w:cs="Arial"/>
          <w:b/>
          <w:sz w:val="14"/>
          <w:szCs w:val="14"/>
          <w:lang w:val="tr-TR"/>
        </w:rPr>
        <w:t xml:space="preserve"> </w:t>
      </w:r>
      <w:r w:rsidR="00A41378" w:rsidRPr="00CA0E4C">
        <w:rPr>
          <w:rFonts w:ascii="Arial" w:hAnsi="Arial" w:cs="Arial"/>
          <w:sz w:val="14"/>
          <w:szCs w:val="14"/>
          <w:lang w:val="tr-TR"/>
        </w:rPr>
        <w:t>Ö</w:t>
      </w:r>
      <w:r w:rsidR="00D37171" w:rsidRPr="00CA0E4C">
        <w:rPr>
          <w:rFonts w:ascii="Arial" w:hAnsi="Arial" w:cs="Arial"/>
          <w:sz w:val="14"/>
          <w:szCs w:val="14"/>
          <w:lang w:val="tr-TR"/>
        </w:rPr>
        <w:t>zel/R</w:t>
      </w:r>
      <w:r w:rsidR="00E16795" w:rsidRPr="00CA0E4C">
        <w:rPr>
          <w:rFonts w:ascii="Arial" w:hAnsi="Arial" w:cs="Arial"/>
          <w:sz w:val="14"/>
          <w:szCs w:val="14"/>
          <w:lang w:val="tr-TR"/>
        </w:rPr>
        <w:t>esmi</w:t>
      </w:r>
      <w:r w:rsidR="00D37171" w:rsidRPr="00CA0E4C">
        <w:rPr>
          <w:rFonts w:ascii="Arial" w:hAnsi="Arial" w:cs="Arial"/>
          <w:sz w:val="14"/>
          <w:szCs w:val="14"/>
          <w:lang w:val="tr-TR"/>
        </w:rPr>
        <w:t>/K</w:t>
      </w:r>
      <w:r w:rsidR="00AE681E" w:rsidRPr="00CA0E4C">
        <w:rPr>
          <w:rFonts w:ascii="Arial" w:hAnsi="Arial" w:cs="Arial"/>
          <w:sz w:val="14"/>
          <w:szCs w:val="14"/>
          <w:lang w:val="tr-TR"/>
        </w:rPr>
        <w:t>iralık</w:t>
      </w:r>
      <w:r w:rsidR="00824531" w:rsidRPr="00CA0E4C">
        <w:rPr>
          <w:rFonts w:ascii="Arial" w:hAnsi="Arial" w:cs="Arial"/>
          <w:sz w:val="14"/>
          <w:szCs w:val="14"/>
          <w:lang w:val="tr-TR"/>
        </w:rPr>
        <w:t xml:space="preserve"> Taşıt</w:t>
      </w:r>
      <w:r w:rsidR="00A41378" w:rsidRPr="00CA0E4C">
        <w:rPr>
          <w:rFonts w:ascii="Arial" w:hAnsi="Arial" w:cs="Arial"/>
          <w:sz w:val="14"/>
          <w:szCs w:val="14"/>
          <w:lang w:val="tr-TR"/>
        </w:rPr>
        <w:t xml:space="preserve"> ile yapılan seyahatlerde her 100 km. için 6 litre kurşunsuz benzin ücreti </w:t>
      </w:r>
      <w:r w:rsidR="00AE681E" w:rsidRPr="00CA0E4C">
        <w:rPr>
          <w:rFonts w:ascii="Arial" w:hAnsi="Arial" w:cs="Arial"/>
          <w:sz w:val="14"/>
          <w:szCs w:val="14"/>
          <w:lang w:val="tr-TR"/>
        </w:rPr>
        <w:t>ödeneceği dikkate alınarak hesaplanır</w:t>
      </w:r>
      <w:r w:rsidR="00A41378" w:rsidRPr="00CA0E4C">
        <w:rPr>
          <w:rFonts w:ascii="Arial" w:hAnsi="Arial" w:cs="Arial"/>
          <w:sz w:val="14"/>
          <w:szCs w:val="14"/>
          <w:lang w:val="tr-TR"/>
        </w:rPr>
        <w:t>.</w:t>
      </w:r>
    </w:p>
    <w:p w14:paraId="1B860DCF" w14:textId="1D638B51" w:rsidR="00A41378" w:rsidRPr="00CA0E4C" w:rsidRDefault="00F627F7" w:rsidP="00587BC1">
      <w:pPr>
        <w:pStyle w:val="WW-NormalWeb1"/>
        <w:spacing w:before="40" w:after="0"/>
        <w:ind w:left="142" w:right="-178"/>
        <w:jc w:val="both"/>
        <w:rPr>
          <w:rFonts w:ascii="Arial" w:hAnsi="Arial" w:cs="Arial"/>
          <w:sz w:val="14"/>
          <w:szCs w:val="14"/>
        </w:rPr>
      </w:pPr>
      <w:r w:rsidRPr="00CA0E4C">
        <w:rPr>
          <w:rFonts w:ascii="Arial" w:hAnsi="Arial" w:cs="Arial"/>
          <w:b/>
          <w:sz w:val="14"/>
          <w:szCs w:val="14"/>
        </w:rPr>
        <w:t>(**</w:t>
      </w:r>
      <w:r w:rsidR="00A41378" w:rsidRPr="00CA0E4C">
        <w:rPr>
          <w:rFonts w:ascii="Arial" w:hAnsi="Arial" w:cs="Arial"/>
          <w:b/>
          <w:sz w:val="14"/>
          <w:szCs w:val="14"/>
        </w:rPr>
        <w:t>)</w:t>
      </w:r>
      <w:r w:rsidR="007B7328" w:rsidRPr="00CA0E4C">
        <w:rPr>
          <w:rFonts w:ascii="Arial" w:hAnsi="Arial" w:cs="Arial"/>
          <w:b/>
          <w:sz w:val="14"/>
          <w:szCs w:val="14"/>
        </w:rPr>
        <w:t xml:space="preserve"> </w:t>
      </w:r>
      <w:r w:rsidR="00BD42FC" w:rsidRPr="00CA0E4C">
        <w:rPr>
          <w:rFonts w:ascii="Arial" w:hAnsi="Arial" w:cs="Arial"/>
          <w:sz w:val="14"/>
          <w:szCs w:val="14"/>
        </w:rPr>
        <w:t>G</w:t>
      </w:r>
      <w:r w:rsidR="007333D3" w:rsidRPr="00CA0E4C">
        <w:rPr>
          <w:rFonts w:ascii="Arial" w:hAnsi="Arial" w:cs="Arial"/>
          <w:sz w:val="14"/>
          <w:szCs w:val="14"/>
        </w:rPr>
        <w:t xml:space="preserve">ündelik bedeli </w:t>
      </w:r>
      <w:r w:rsidR="00F84118" w:rsidRPr="00CA0E4C">
        <w:rPr>
          <w:rFonts w:ascii="Arial" w:hAnsi="Arial" w:cs="Arial"/>
          <w:sz w:val="14"/>
          <w:szCs w:val="14"/>
        </w:rPr>
        <w:t>686</w:t>
      </w:r>
      <w:r w:rsidR="007333D3" w:rsidRPr="00CA0E4C">
        <w:rPr>
          <w:rFonts w:ascii="Arial" w:hAnsi="Arial" w:cs="Arial"/>
          <w:sz w:val="14"/>
          <w:szCs w:val="14"/>
        </w:rPr>
        <w:t xml:space="preserve"> </w:t>
      </w:r>
      <w:r w:rsidR="008375EF" w:rsidRPr="00CA0E4C">
        <w:rPr>
          <w:rFonts w:ascii="Arial" w:hAnsi="Arial" w:cs="Arial"/>
          <w:sz w:val="14"/>
          <w:szCs w:val="14"/>
        </w:rPr>
        <w:t>TL/gün</w:t>
      </w:r>
      <w:r w:rsidR="00A41378" w:rsidRPr="00CA0E4C">
        <w:rPr>
          <w:rFonts w:ascii="Arial" w:hAnsi="Arial" w:cs="Arial"/>
          <w:sz w:val="14"/>
          <w:szCs w:val="14"/>
        </w:rPr>
        <w:t xml:space="preserve"> olarak belirlenmiştir. Konaklama bedeli ise (belgelenmesi kaydıyla) gündeliğin</w:t>
      </w:r>
      <w:r w:rsidR="008375EF" w:rsidRPr="00CA0E4C">
        <w:rPr>
          <w:rFonts w:ascii="Arial" w:hAnsi="Arial" w:cs="Arial"/>
          <w:sz w:val="14"/>
          <w:szCs w:val="14"/>
        </w:rPr>
        <w:t xml:space="preserve"> iki katıdır.</w:t>
      </w:r>
      <w:r w:rsidR="00A41378" w:rsidRPr="00CA0E4C">
        <w:rPr>
          <w:rFonts w:ascii="Arial" w:hAnsi="Arial" w:cs="Arial"/>
          <w:sz w:val="14"/>
          <w:szCs w:val="14"/>
        </w:rPr>
        <w:t xml:space="preserve"> İaşe (yiyecek, içecek) giderleri gündelik kapsamında olduğu için ayrıca konaklama gideri olarak karşılanmaz.</w:t>
      </w:r>
    </w:p>
    <w:p w14:paraId="00CC8B14" w14:textId="77777777" w:rsidR="0020556D" w:rsidRPr="00CA0E4C" w:rsidRDefault="0020556D" w:rsidP="00404A66">
      <w:pPr>
        <w:pStyle w:val="WW-NormalWeb1"/>
        <w:spacing w:before="40" w:after="0"/>
        <w:jc w:val="both"/>
        <w:rPr>
          <w:rFonts w:ascii="Arial" w:hAnsi="Arial" w:cs="Arial"/>
          <w:sz w:val="20"/>
          <w:szCs w:val="20"/>
        </w:rPr>
      </w:pPr>
    </w:p>
    <w:p w14:paraId="42003FAE" w14:textId="77777777" w:rsidR="003F4199" w:rsidRPr="00CA0E4C" w:rsidRDefault="003F4199" w:rsidP="000F1F3C">
      <w:pPr>
        <w:jc w:val="center"/>
        <w:rPr>
          <w:rFonts w:ascii="Arial" w:hAnsi="Arial" w:cs="Arial"/>
          <w:b/>
          <w:sz w:val="18"/>
          <w:szCs w:val="18"/>
          <w:lang w:val="tr-TR"/>
        </w:rPr>
      </w:pPr>
    </w:p>
    <w:p w14:paraId="1E97BFA5" w14:textId="77777777" w:rsidR="00C87041" w:rsidRPr="00CA0E4C" w:rsidRDefault="00D07DEA" w:rsidP="000F1F3C">
      <w:pPr>
        <w:jc w:val="center"/>
        <w:rPr>
          <w:rFonts w:ascii="Arial" w:hAnsi="Arial" w:cs="Arial"/>
          <w:b/>
          <w:sz w:val="18"/>
          <w:szCs w:val="18"/>
          <w:lang w:val="tr-TR"/>
        </w:rPr>
      </w:pPr>
      <w:r w:rsidRPr="00CA0E4C">
        <w:rPr>
          <w:rFonts w:ascii="Arial" w:hAnsi="Arial" w:cs="Arial"/>
          <w:b/>
          <w:sz w:val="18"/>
          <w:szCs w:val="18"/>
          <w:lang w:val="tr-TR"/>
        </w:rPr>
        <w:t>Yurt Dışı Saha Çalışması</w:t>
      </w:r>
    </w:p>
    <w:p w14:paraId="3E9FDC2E" w14:textId="77777777" w:rsidR="00D07DEA" w:rsidRPr="00CA0E4C" w:rsidRDefault="00D07DEA" w:rsidP="000F1F3C">
      <w:pPr>
        <w:jc w:val="center"/>
        <w:rPr>
          <w:rFonts w:ascii="Arial" w:hAnsi="Arial" w:cs="Arial"/>
          <w:b/>
          <w:sz w:val="18"/>
          <w:szCs w:val="18"/>
          <w:lang w:val="tr-TR"/>
        </w:rPr>
      </w:pPr>
      <w:r w:rsidRPr="00CA0E4C">
        <w:rPr>
          <w:rFonts w:ascii="Arial" w:hAnsi="Arial" w:cs="Arial"/>
          <w:b/>
          <w:sz w:val="22"/>
          <w:szCs w:val="18"/>
          <w:lang w:val="tr-TR"/>
        </w:rPr>
        <w:t xml:space="preserve"> </w:t>
      </w:r>
    </w:p>
    <w:p w14:paraId="15CEB63E" w14:textId="2B25865D" w:rsidR="00C87041" w:rsidRPr="00CA0E4C" w:rsidRDefault="00397F3C" w:rsidP="00C24BBF">
      <w:pPr>
        <w:ind w:right="-320"/>
        <w:jc w:val="both"/>
        <w:rPr>
          <w:rFonts w:ascii="Arial" w:hAnsi="Arial" w:cs="Arial"/>
          <w:sz w:val="18"/>
          <w:szCs w:val="18"/>
          <w:lang w:val="tr-TR"/>
        </w:rPr>
      </w:pPr>
      <w:r w:rsidRPr="00CA0E4C">
        <w:rPr>
          <w:rFonts w:ascii="Arial" w:hAnsi="Arial" w:cs="Arial"/>
          <w:sz w:val="18"/>
          <w:szCs w:val="18"/>
          <w:lang w:val="tr-TR"/>
        </w:rPr>
        <w:t>OKÜ-BİDEP</w:t>
      </w:r>
      <w:r w:rsidR="00781955" w:rsidRPr="00CA0E4C">
        <w:rPr>
          <w:rFonts w:ascii="Arial" w:hAnsi="Arial" w:cs="Arial"/>
          <w:sz w:val="18"/>
          <w:szCs w:val="18"/>
          <w:lang w:val="tr-TR"/>
        </w:rPr>
        <w:t xml:space="preserve"> Yönetim Kurulunun 14/02/</w:t>
      </w:r>
      <w:r w:rsidR="00C87041" w:rsidRPr="00CA0E4C">
        <w:rPr>
          <w:rFonts w:ascii="Arial" w:hAnsi="Arial" w:cs="Arial"/>
          <w:sz w:val="18"/>
          <w:szCs w:val="18"/>
          <w:lang w:val="tr-TR"/>
        </w:rPr>
        <w:t xml:space="preserve">2019 tarihli toplantısında alınan karar ve 02/03/2019 tarihli </w:t>
      </w:r>
      <w:r w:rsidR="004B3185" w:rsidRPr="00CA0E4C">
        <w:rPr>
          <w:rFonts w:ascii="Arial" w:hAnsi="Arial" w:cs="Arial"/>
          <w:sz w:val="18"/>
          <w:szCs w:val="18"/>
          <w:lang w:val="tr-TR"/>
        </w:rPr>
        <w:t xml:space="preserve">Başkanlık </w:t>
      </w:r>
      <w:r w:rsidR="00C87041" w:rsidRPr="00CA0E4C">
        <w:rPr>
          <w:rFonts w:ascii="Arial" w:hAnsi="Arial" w:cs="Arial"/>
          <w:sz w:val="18"/>
          <w:szCs w:val="18"/>
          <w:lang w:val="tr-TR"/>
        </w:rPr>
        <w:t>duyuru</w:t>
      </w:r>
      <w:r w:rsidR="004B3185" w:rsidRPr="00CA0E4C">
        <w:rPr>
          <w:rFonts w:ascii="Arial" w:hAnsi="Arial" w:cs="Arial"/>
          <w:sz w:val="18"/>
          <w:szCs w:val="18"/>
          <w:lang w:val="tr-TR"/>
        </w:rPr>
        <w:t>su</w:t>
      </w:r>
      <w:r w:rsidR="00C87041" w:rsidRPr="00CA0E4C">
        <w:rPr>
          <w:rFonts w:ascii="Arial" w:hAnsi="Arial" w:cs="Arial"/>
          <w:sz w:val="18"/>
          <w:szCs w:val="18"/>
          <w:lang w:val="tr-TR"/>
        </w:rPr>
        <w:t xml:space="preserve"> gereğince, yalnızca </w:t>
      </w:r>
      <w:r w:rsidR="00C87041" w:rsidRPr="00CA0E4C">
        <w:rPr>
          <w:rFonts w:ascii="Arial" w:hAnsi="Arial" w:cs="Arial"/>
          <w:b/>
          <w:sz w:val="18"/>
          <w:szCs w:val="18"/>
          <w:lang w:val="tr-TR"/>
        </w:rPr>
        <w:t xml:space="preserve">Sosyal ve </w:t>
      </w:r>
      <w:r w:rsidRPr="00CA0E4C">
        <w:rPr>
          <w:rFonts w:ascii="Arial" w:hAnsi="Arial" w:cs="Arial"/>
          <w:b/>
          <w:sz w:val="18"/>
          <w:szCs w:val="18"/>
          <w:lang w:val="tr-TR"/>
        </w:rPr>
        <w:t>Beşerî</w:t>
      </w:r>
      <w:r w:rsidR="00C87041" w:rsidRPr="00CA0E4C">
        <w:rPr>
          <w:rFonts w:ascii="Arial" w:hAnsi="Arial" w:cs="Arial"/>
          <w:b/>
          <w:sz w:val="18"/>
          <w:szCs w:val="18"/>
          <w:lang w:val="tr-TR"/>
        </w:rPr>
        <w:t xml:space="preserve"> Bilimler</w:t>
      </w:r>
      <w:r w:rsidR="00F66D05" w:rsidRPr="00CA0E4C">
        <w:rPr>
          <w:rFonts w:ascii="Arial" w:hAnsi="Arial" w:cs="Arial"/>
          <w:sz w:val="18"/>
          <w:szCs w:val="18"/>
          <w:lang w:val="tr-TR"/>
        </w:rPr>
        <w:t xml:space="preserve"> alanındaki projeler kapsamında yurt dışı saha çalışmalarına aşağıda belirtilen şartlar </w:t>
      </w:r>
      <w:r w:rsidR="005E0469" w:rsidRPr="00CA0E4C">
        <w:rPr>
          <w:rFonts w:ascii="Arial" w:hAnsi="Arial" w:cs="Arial"/>
          <w:sz w:val="18"/>
          <w:szCs w:val="18"/>
          <w:lang w:val="tr-TR"/>
        </w:rPr>
        <w:t xml:space="preserve">çerçevesinde </w:t>
      </w:r>
      <w:r w:rsidR="00C87041" w:rsidRPr="00CA0E4C">
        <w:rPr>
          <w:rFonts w:ascii="Arial" w:hAnsi="Arial" w:cs="Arial"/>
          <w:sz w:val="18"/>
          <w:szCs w:val="18"/>
          <w:lang w:val="tr-TR"/>
        </w:rPr>
        <w:t>destek verile</w:t>
      </w:r>
      <w:r w:rsidR="00F66D05" w:rsidRPr="00CA0E4C">
        <w:rPr>
          <w:rFonts w:ascii="Arial" w:hAnsi="Arial" w:cs="Arial"/>
          <w:sz w:val="18"/>
          <w:szCs w:val="18"/>
          <w:lang w:val="tr-TR"/>
        </w:rPr>
        <w:t xml:space="preserve">bilecektir: </w:t>
      </w:r>
    </w:p>
    <w:p w14:paraId="363220B8" w14:textId="77777777" w:rsidR="00666190" w:rsidRPr="00CA0E4C" w:rsidRDefault="00666190" w:rsidP="00C24BBF">
      <w:pPr>
        <w:ind w:right="-320"/>
        <w:jc w:val="both"/>
        <w:rPr>
          <w:rFonts w:ascii="Arial" w:hAnsi="Arial" w:cs="Arial"/>
          <w:sz w:val="10"/>
          <w:szCs w:val="10"/>
          <w:lang w:val="tr-TR"/>
        </w:rPr>
      </w:pPr>
    </w:p>
    <w:p w14:paraId="3C1E1586" w14:textId="1C7181E3" w:rsidR="00C87041" w:rsidRPr="00CA0E4C" w:rsidRDefault="00893AEB" w:rsidP="00C24BBF">
      <w:pPr>
        <w:ind w:right="-320"/>
        <w:jc w:val="both"/>
        <w:rPr>
          <w:rFonts w:ascii="Arial" w:hAnsi="Arial" w:cs="Arial"/>
          <w:sz w:val="18"/>
          <w:szCs w:val="18"/>
          <w:lang w:val="tr-TR"/>
        </w:rPr>
      </w:pPr>
      <w:r w:rsidRPr="00CA0E4C">
        <w:rPr>
          <w:rFonts w:ascii="Arial" w:hAnsi="Arial" w:cs="Arial"/>
          <w:sz w:val="18"/>
          <w:szCs w:val="18"/>
          <w:lang w:val="tr-TR"/>
        </w:rPr>
        <w:t>1. Yurt dışı saha</w:t>
      </w:r>
      <w:r w:rsidR="00E92253" w:rsidRPr="00CA0E4C">
        <w:rPr>
          <w:rFonts w:ascii="Arial" w:hAnsi="Arial" w:cs="Arial"/>
          <w:sz w:val="18"/>
          <w:szCs w:val="18"/>
          <w:lang w:val="tr-TR"/>
        </w:rPr>
        <w:t xml:space="preserve"> çalışması, p</w:t>
      </w:r>
      <w:r w:rsidR="00C87041" w:rsidRPr="00CA0E4C">
        <w:rPr>
          <w:rFonts w:ascii="Arial" w:hAnsi="Arial" w:cs="Arial"/>
          <w:sz w:val="18"/>
          <w:szCs w:val="18"/>
          <w:lang w:val="tr-TR"/>
        </w:rPr>
        <w:t xml:space="preserve">roje kapsamında ihtiyaç duyulan verilerin temin edilmesinin başka bir yolunun olmadığı durumlarda yapılabilir. Ancak, bu amaçla proje ekibine yurt dışından araştırmacı, bursiyer vb. </w:t>
      </w:r>
      <w:r w:rsidR="00235FE1" w:rsidRPr="00CA0E4C">
        <w:rPr>
          <w:rFonts w:ascii="Arial" w:hAnsi="Arial" w:cs="Arial"/>
          <w:sz w:val="18"/>
          <w:szCs w:val="18"/>
          <w:lang w:val="tr-TR"/>
        </w:rPr>
        <w:t>dâhil</w:t>
      </w:r>
      <w:r w:rsidR="00C87041" w:rsidRPr="00CA0E4C">
        <w:rPr>
          <w:rFonts w:ascii="Arial" w:hAnsi="Arial" w:cs="Arial"/>
          <w:sz w:val="18"/>
          <w:szCs w:val="18"/>
          <w:lang w:val="tr-TR"/>
        </w:rPr>
        <w:t xml:space="preserve"> edilemez.</w:t>
      </w:r>
    </w:p>
    <w:p w14:paraId="692C97FC" w14:textId="77777777" w:rsidR="00C87041" w:rsidRPr="00CA0E4C" w:rsidRDefault="00C87041" w:rsidP="00C24BBF">
      <w:pPr>
        <w:tabs>
          <w:tab w:val="left" w:pos="1953"/>
        </w:tabs>
        <w:ind w:right="-320"/>
        <w:jc w:val="both"/>
        <w:rPr>
          <w:rFonts w:ascii="Arial" w:hAnsi="Arial" w:cs="Arial"/>
          <w:sz w:val="6"/>
          <w:szCs w:val="6"/>
          <w:lang w:val="tr-TR"/>
        </w:rPr>
      </w:pPr>
    </w:p>
    <w:p w14:paraId="6ECF845F" w14:textId="77777777" w:rsidR="00C87041" w:rsidRPr="00CA0E4C" w:rsidRDefault="00C87041" w:rsidP="00C24BBF">
      <w:pPr>
        <w:ind w:right="-320"/>
        <w:jc w:val="both"/>
        <w:rPr>
          <w:rFonts w:ascii="Arial" w:hAnsi="Arial" w:cs="Arial"/>
          <w:sz w:val="18"/>
          <w:szCs w:val="18"/>
          <w:lang w:val="tr-TR"/>
        </w:rPr>
      </w:pPr>
      <w:r w:rsidRPr="00CA0E4C">
        <w:rPr>
          <w:rFonts w:ascii="Arial" w:hAnsi="Arial" w:cs="Arial"/>
          <w:sz w:val="18"/>
          <w:szCs w:val="18"/>
          <w:lang w:val="tr-TR"/>
        </w:rPr>
        <w:t>2- Yurt dışı saha çalışmalarında araştırma sonuçlarının Türkiye’de kullanılması ve ülkemizde ihtiyaç duyulan bir husus olması zorunludur.</w:t>
      </w:r>
    </w:p>
    <w:p w14:paraId="2A162AF2" w14:textId="77777777" w:rsidR="00C87041" w:rsidRPr="00CA0E4C" w:rsidRDefault="00C87041" w:rsidP="00C24BBF">
      <w:pPr>
        <w:ind w:right="-320"/>
        <w:jc w:val="both"/>
        <w:rPr>
          <w:rFonts w:ascii="Arial" w:hAnsi="Arial" w:cs="Arial"/>
          <w:sz w:val="6"/>
          <w:szCs w:val="6"/>
          <w:lang w:val="tr-TR"/>
        </w:rPr>
      </w:pPr>
      <w:r w:rsidRPr="00CA0E4C">
        <w:rPr>
          <w:rFonts w:ascii="Arial" w:hAnsi="Arial" w:cs="Arial"/>
          <w:sz w:val="18"/>
          <w:szCs w:val="18"/>
          <w:lang w:val="tr-TR"/>
        </w:rPr>
        <w:t xml:space="preserve"> </w:t>
      </w:r>
    </w:p>
    <w:p w14:paraId="2F7A5843" w14:textId="34B234A7" w:rsidR="00C87041" w:rsidRPr="00CA0E4C" w:rsidRDefault="00C87041" w:rsidP="00C24BBF">
      <w:pPr>
        <w:ind w:right="-320"/>
        <w:jc w:val="both"/>
        <w:rPr>
          <w:rFonts w:ascii="Arial" w:hAnsi="Arial" w:cs="Arial"/>
          <w:sz w:val="18"/>
          <w:szCs w:val="18"/>
          <w:lang w:val="tr-TR"/>
        </w:rPr>
      </w:pPr>
      <w:r w:rsidRPr="00CA0E4C">
        <w:rPr>
          <w:rFonts w:ascii="Arial" w:hAnsi="Arial" w:cs="Arial"/>
          <w:sz w:val="18"/>
          <w:szCs w:val="18"/>
          <w:lang w:val="tr-TR"/>
        </w:rPr>
        <w:t xml:space="preserve">3- </w:t>
      </w:r>
      <w:r w:rsidR="007C2B1D" w:rsidRPr="00CA0E4C">
        <w:rPr>
          <w:rFonts w:ascii="Arial" w:hAnsi="Arial" w:cs="Arial"/>
          <w:sz w:val="18"/>
          <w:szCs w:val="18"/>
          <w:lang w:val="tr-TR"/>
        </w:rPr>
        <w:t>Projenin desteklenmesi halinde, y</w:t>
      </w:r>
      <w:r w:rsidRPr="00CA0E4C">
        <w:rPr>
          <w:rFonts w:ascii="Arial" w:hAnsi="Arial" w:cs="Arial"/>
          <w:sz w:val="18"/>
          <w:szCs w:val="18"/>
          <w:lang w:val="tr-TR"/>
        </w:rPr>
        <w:t>urt dışı saha çalışmasının gerçekleştirileceği ülkelerde, saha çalışmasının yapılacağı yerlerin yetkili kurum/kuruluşlarından gerekli yasal/özel izinlerin alınması zorunludur. Araştırmanın yapılacağı ülkenin mevzua</w:t>
      </w:r>
      <w:r w:rsidR="00FE0E9B" w:rsidRPr="00CA0E4C">
        <w:rPr>
          <w:rFonts w:ascii="Arial" w:hAnsi="Arial" w:cs="Arial"/>
          <w:sz w:val="18"/>
          <w:szCs w:val="18"/>
          <w:lang w:val="tr-TR"/>
        </w:rPr>
        <w:t>tı gereğince o ülkeden de Etik Kurul Onay Belgesi</w:t>
      </w:r>
      <w:r w:rsidRPr="00CA0E4C">
        <w:rPr>
          <w:rFonts w:ascii="Arial" w:hAnsi="Arial" w:cs="Arial"/>
          <w:sz w:val="18"/>
          <w:szCs w:val="18"/>
          <w:lang w:val="tr-TR"/>
        </w:rPr>
        <w:t xml:space="preserve"> alınması gerekiyorsa söz konusu belgenin de temin edilmesi gerekmektedir.</w:t>
      </w:r>
    </w:p>
    <w:p w14:paraId="0398CDB9" w14:textId="77777777" w:rsidR="00C87041" w:rsidRPr="00CA0E4C" w:rsidRDefault="00C87041" w:rsidP="00C24BBF">
      <w:pPr>
        <w:ind w:right="-320"/>
        <w:jc w:val="both"/>
        <w:rPr>
          <w:rFonts w:ascii="Arial" w:hAnsi="Arial" w:cs="Arial"/>
          <w:sz w:val="6"/>
          <w:szCs w:val="6"/>
          <w:lang w:val="tr-TR"/>
        </w:rPr>
      </w:pPr>
    </w:p>
    <w:p w14:paraId="1818DB58" w14:textId="77777777" w:rsidR="00C87041" w:rsidRPr="00CA0E4C" w:rsidRDefault="00C87041" w:rsidP="00C24BBF">
      <w:pPr>
        <w:ind w:right="-320"/>
        <w:jc w:val="both"/>
        <w:rPr>
          <w:rFonts w:ascii="Arial" w:hAnsi="Arial" w:cs="Arial"/>
          <w:sz w:val="18"/>
          <w:szCs w:val="18"/>
          <w:lang w:val="tr-TR"/>
        </w:rPr>
      </w:pPr>
      <w:r w:rsidRPr="00CA0E4C">
        <w:rPr>
          <w:rFonts w:ascii="Arial" w:hAnsi="Arial" w:cs="Arial"/>
          <w:sz w:val="18"/>
          <w:szCs w:val="18"/>
          <w:lang w:val="tr-TR"/>
        </w:rPr>
        <w:t>4- Yurt dışı saha çalışması için talep edilebilecek bütçe, ilgili programın destek üst limitinin % 30’unu geçemez.</w:t>
      </w:r>
    </w:p>
    <w:p w14:paraId="0CA38E19" w14:textId="77777777" w:rsidR="00C20B0A" w:rsidRPr="00CA0E4C" w:rsidRDefault="00C20B0A" w:rsidP="00C24BBF">
      <w:pPr>
        <w:ind w:right="-320"/>
        <w:jc w:val="both"/>
        <w:rPr>
          <w:rFonts w:ascii="Arial" w:hAnsi="Arial" w:cs="Arial"/>
          <w:sz w:val="18"/>
          <w:szCs w:val="18"/>
          <w:lang w:val="tr-TR"/>
        </w:rPr>
      </w:pPr>
    </w:p>
    <w:p w14:paraId="798F015D" w14:textId="77777777" w:rsidR="00666190" w:rsidRPr="00CA0E4C" w:rsidRDefault="00666190" w:rsidP="00C24BBF">
      <w:pPr>
        <w:ind w:right="-320"/>
        <w:jc w:val="both"/>
        <w:rPr>
          <w:rFonts w:ascii="Arial" w:hAnsi="Arial" w:cs="Arial"/>
          <w:b/>
          <w:sz w:val="18"/>
          <w:szCs w:val="18"/>
          <w:lang w:val="tr-TR"/>
        </w:rPr>
      </w:pPr>
      <w:r w:rsidRPr="00CA0E4C">
        <w:rPr>
          <w:rFonts w:ascii="Arial" w:hAnsi="Arial" w:cs="Arial"/>
          <w:b/>
          <w:sz w:val="18"/>
          <w:szCs w:val="18"/>
          <w:lang w:val="tr-TR"/>
        </w:rPr>
        <w:t>Proje kapsamında yurt dışı saha çalışması yapılmasının gerekçesi</w:t>
      </w:r>
      <w:r w:rsidR="009E0C68" w:rsidRPr="00CA0E4C">
        <w:rPr>
          <w:rFonts w:ascii="Arial" w:hAnsi="Arial" w:cs="Arial"/>
          <w:b/>
          <w:sz w:val="18"/>
          <w:szCs w:val="18"/>
          <w:lang w:val="tr-TR"/>
        </w:rPr>
        <w:t>ni</w:t>
      </w:r>
      <w:r w:rsidRPr="00CA0E4C">
        <w:rPr>
          <w:rFonts w:ascii="Arial" w:hAnsi="Arial" w:cs="Arial"/>
          <w:b/>
          <w:sz w:val="18"/>
          <w:szCs w:val="18"/>
          <w:lang w:val="tr-TR"/>
        </w:rPr>
        <w:t xml:space="preserve"> ve projeye sağlayacağı katkı</w:t>
      </w:r>
      <w:r w:rsidR="009E0C68" w:rsidRPr="00CA0E4C">
        <w:rPr>
          <w:rFonts w:ascii="Arial" w:hAnsi="Arial" w:cs="Arial"/>
          <w:b/>
          <w:sz w:val="18"/>
          <w:szCs w:val="18"/>
          <w:lang w:val="tr-TR"/>
        </w:rPr>
        <w:t>yı</w:t>
      </w:r>
      <w:r w:rsidR="00EE42D6" w:rsidRPr="00CA0E4C">
        <w:rPr>
          <w:rFonts w:ascii="Arial" w:hAnsi="Arial" w:cs="Arial"/>
          <w:b/>
          <w:sz w:val="18"/>
          <w:szCs w:val="18"/>
          <w:lang w:val="tr-TR"/>
        </w:rPr>
        <w:t xml:space="preserve"> </w:t>
      </w:r>
      <w:r w:rsidR="00D074E9" w:rsidRPr="00CA0E4C">
        <w:rPr>
          <w:rFonts w:ascii="Arial" w:hAnsi="Arial" w:cs="Arial"/>
          <w:b/>
          <w:sz w:val="18"/>
          <w:szCs w:val="18"/>
          <w:lang w:val="tr-TR"/>
        </w:rPr>
        <w:t>yu</w:t>
      </w:r>
      <w:r w:rsidR="00D37171" w:rsidRPr="00CA0E4C">
        <w:rPr>
          <w:rFonts w:ascii="Arial" w:hAnsi="Arial" w:cs="Arial"/>
          <w:b/>
          <w:sz w:val="18"/>
          <w:szCs w:val="18"/>
          <w:lang w:val="tr-TR"/>
        </w:rPr>
        <w:t>karıda belirtilen kurallar</w:t>
      </w:r>
      <w:r w:rsidR="00EE42D6" w:rsidRPr="00CA0E4C">
        <w:rPr>
          <w:rFonts w:ascii="Arial" w:hAnsi="Arial" w:cs="Arial"/>
          <w:b/>
          <w:sz w:val="18"/>
          <w:szCs w:val="18"/>
          <w:lang w:val="tr-TR"/>
        </w:rPr>
        <w:t xml:space="preserve"> çerçevesinde açıklayınız:</w:t>
      </w:r>
    </w:p>
    <w:p w14:paraId="7E343408" w14:textId="77777777" w:rsidR="00666190" w:rsidRPr="00CA0E4C" w:rsidRDefault="00666190" w:rsidP="00666190">
      <w:pPr>
        <w:rPr>
          <w:rFonts w:ascii="Arial" w:hAnsi="Arial" w:cs="Arial"/>
          <w:b/>
          <w:lang w:val="tr-TR"/>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CA0E4C" w:rsidRPr="00CA0E4C" w14:paraId="5A4D267D" w14:textId="77777777" w:rsidTr="00C24BBF">
        <w:trPr>
          <w:trHeight w:val="1721"/>
        </w:trPr>
        <w:tc>
          <w:tcPr>
            <w:tcW w:w="10065" w:type="dxa"/>
          </w:tcPr>
          <w:p w14:paraId="33BD22CC" w14:textId="77777777" w:rsidR="00666190" w:rsidRPr="00CA0E4C" w:rsidRDefault="00666190" w:rsidP="005B4812">
            <w:pPr>
              <w:overflowPunct w:val="0"/>
              <w:autoSpaceDE w:val="0"/>
              <w:jc w:val="both"/>
              <w:textAlignment w:val="baseline"/>
              <w:rPr>
                <w:rFonts w:ascii="Arial" w:hAnsi="Arial" w:cs="Arial"/>
                <w:lang w:val="tr-TR"/>
              </w:rPr>
            </w:pPr>
          </w:p>
          <w:p w14:paraId="79ECCABE" w14:textId="77777777" w:rsidR="003F4199" w:rsidRPr="00CA0E4C" w:rsidRDefault="003F4199" w:rsidP="005B4812">
            <w:pPr>
              <w:overflowPunct w:val="0"/>
              <w:autoSpaceDE w:val="0"/>
              <w:jc w:val="both"/>
              <w:textAlignment w:val="baseline"/>
              <w:rPr>
                <w:rFonts w:ascii="Arial" w:hAnsi="Arial" w:cs="Arial"/>
                <w:lang w:val="tr-TR"/>
              </w:rPr>
            </w:pPr>
          </w:p>
          <w:p w14:paraId="0C2AC4AD" w14:textId="77777777" w:rsidR="003F4199" w:rsidRPr="00CA0E4C" w:rsidRDefault="003F4199" w:rsidP="005B4812">
            <w:pPr>
              <w:overflowPunct w:val="0"/>
              <w:autoSpaceDE w:val="0"/>
              <w:jc w:val="both"/>
              <w:textAlignment w:val="baseline"/>
              <w:rPr>
                <w:rFonts w:ascii="Arial" w:hAnsi="Arial" w:cs="Arial"/>
                <w:lang w:val="tr-TR"/>
              </w:rPr>
            </w:pPr>
          </w:p>
          <w:p w14:paraId="5FC7D8D1" w14:textId="77777777" w:rsidR="003F4199" w:rsidRPr="00CA0E4C" w:rsidRDefault="003F4199" w:rsidP="005B4812">
            <w:pPr>
              <w:overflowPunct w:val="0"/>
              <w:autoSpaceDE w:val="0"/>
              <w:jc w:val="both"/>
              <w:textAlignment w:val="baseline"/>
              <w:rPr>
                <w:rFonts w:ascii="Arial" w:hAnsi="Arial" w:cs="Arial"/>
                <w:lang w:val="tr-TR"/>
              </w:rPr>
            </w:pPr>
          </w:p>
          <w:p w14:paraId="10D5BE11" w14:textId="77777777" w:rsidR="003F4199" w:rsidRPr="00CA0E4C" w:rsidRDefault="003F4199" w:rsidP="005B4812">
            <w:pPr>
              <w:overflowPunct w:val="0"/>
              <w:autoSpaceDE w:val="0"/>
              <w:jc w:val="both"/>
              <w:textAlignment w:val="baseline"/>
              <w:rPr>
                <w:rFonts w:ascii="Arial" w:hAnsi="Arial" w:cs="Arial"/>
                <w:lang w:val="tr-TR"/>
              </w:rPr>
            </w:pPr>
          </w:p>
          <w:p w14:paraId="72E95A7B" w14:textId="77777777" w:rsidR="003F4199" w:rsidRPr="00CA0E4C" w:rsidRDefault="003F4199" w:rsidP="005B4812">
            <w:pPr>
              <w:overflowPunct w:val="0"/>
              <w:autoSpaceDE w:val="0"/>
              <w:jc w:val="both"/>
              <w:textAlignment w:val="baseline"/>
              <w:rPr>
                <w:rFonts w:ascii="Arial" w:hAnsi="Arial" w:cs="Arial"/>
                <w:lang w:val="tr-TR"/>
              </w:rPr>
            </w:pPr>
          </w:p>
          <w:p w14:paraId="7D410562" w14:textId="77777777" w:rsidR="003F4199" w:rsidRPr="00CA0E4C" w:rsidRDefault="003F4199" w:rsidP="005B4812">
            <w:pPr>
              <w:overflowPunct w:val="0"/>
              <w:autoSpaceDE w:val="0"/>
              <w:jc w:val="both"/>
              <w:textAlignment w:val="baseline"/>
              <w:rPr>
                <w:rFonts w:ascii="Arial" w:hAnsi="Arial" w:cs="Arial"/>
                <w:lang w:val="tr-TR"/>
              </w:rPr>
            </w:pPr>
          </w:p>
          <w:p w14:paraId="42788599" w14:textId="77777777" w:rsidR="003F4199" w:rsidRPr="00CA0E4C" w:rsidRDefault="003F4199" w:rsidP="005B4812">
            <w:pPr>
              <w:overflowPunct w:val="0"/>
              <w:autoSpaceDE w:val="0"/>
              <w:jc w:val="both"/>
              <w:textAlignment w:val="baseline"/>
              <w:rPr>
                <w:rFonts w:ascii="Arial" w:hAnsi="Arial" w:cs="Arial"/>
                <w:lang w:val="tr-TR"/>
              </w:rPr>
            </w:pPr>
          </w:p>
          <w:p w14:paraId="24AA284F" w14:textId="77777777" w:rsidR="003F4199" w:rsidRPr="00CA0E4C" w:rsidRDefault="003F4199" w:rsidP="005B4812">
            <w:pPr>
              <w:overflowPunct w:val="0"/>
              <w:autoSpaceDE w:val="0"/>
              <w:jc w:val="both"/>
              <w:textAlignment w:val="baseline"/>
              <w:rPr>
                <w:rFonts w:ascii="Arial" w:hAnsi="Arial" w:cs="Arial"/>
                <w:lang w:val="tr-TR"/>
              </w:rPr>
            </w:pPr>
          </w:p>
          <w:p w14:paraId="2ED91D7E" w14:textId="77777777" w:rsidR="003F4199" w:rsidRPr="00CA0E4C" w:rsidRDefault="003F4199" w:rsidP="005B4812">
            <w:pPr>
              <w:overflowPunct w:val="0"/>
              <w:autoSpaceDE w:val="0"/>
              <w:jc w:val="both"/>
              <w:textAlignment w:val="baseline"/>
              <w:rPr>
                <w:rFonts w:ascii="Arial" w:hAnsi="Arial" w:cs="Arial"/>
                <w:lang w:val="tr-TR"/>
              </w:rPr>
            </w:pPr>
          </w:p>
        </w:tc>
      </w:tr>
    </w:tbl>
    <w:p w14:paraId="5CCA80B2" w14:textId="77777777" w:rsidR="006932A3" w:rsidRPr="00CA0E4C" w:rsidRDefault="006932A3" w:rsidP="005C5002">
      <w:pPr>
        <w:jc w:val="center"/>
        <w:rPr>
          <w:rFonts w:ascii="Arial" w:hAnsi="Arial" w:cs="Arial"/>
          <w:b/>
          <w:sz w:val="18"/>
          <w:szCs w:val="18"/>
          <w:lang w:val="tr-TR"/>
        </w:rPr>
      </w:pPr>
    </w:p>
    <w:p w14:paraId="5FB80D18" w14:textId="77777777" w:rsidR="009864D3" w:rsidRPr="00CA0E4C" w:rsidRDefault="009864D3" w:rsidP="005C5002">
      <w:pPr>
        <w:jc w:val="center"/>
        <w:rPr>
          <w:rFonts w:ascii="Arial" w:hAnsi="Arial" w:cs="Arial"/>
          <w:b/>
          <w:sz w:val="18"/>
          <w:szCs w:val="18"/>
          <w:lang w:val="tr-TR"/>
        </w:rPr>
      </w:pPr>
    </w:p>
    <w:p w14:paraId="32DB4928" w14:textId="77777777" w:rsidR="003F4199" w:rsidRPr="00CA0E4C" w:rsidRDefault="003F4199" w:rsidP="005C5002">
      <w:pPr>
        <w:jc w:val="center"/>
        <w:rPr>
          <w:rFonts w:ascii="Arial" w:hAnsi="Arial" w:cs="Arial"/>
          <w:b/>
          <w:sz w:val="18"/>
          <w:szCs w:val="18"/>
          <w:lang w:val="tr-TR"/>
        </w:rPr>
      </w:pPr>
    </w:p>
    <w:p w14:paraId="21924B8A" w14:textId="77777777" w:rsidR="003F4199" w:rsidRPr="00CA0E4C" w:rsidRDefault="003F4199" w:rsidP="005C5002">
      <w:pPr>
        <w:jc w:val="center"/>
        <w:rPr>
          <w:rFonts w:ascii="Arial" w:hAnsi="Arial" w:cs="Arial"/>
          <w:b/>
          <w:sz w:val="18"/>
          <w:szCs w:val="18"/>
          <w:lang w:val="tr-TR"/>
        </w:rPr>
      </w:pPr>
    </w:p>
    <w:p w14:paraId="0468B5F8" w14:textId="77777777" w:rsidR="003F4199" w:rsidRPr="00CA0E4C" w:rsidRDefault="003F4199" w:rsidP="005C5002">
      <w:pPr>
        <w:jc w:val="center"/>
        <w:rPr>
          <w:rFonts w:ascii="Arial" w:hAnsi="Arial" w:cs="Arial"/>
          <w:b/>
          <w:sz w:val="18"/>
          <w:szCs w:val="18"/>
          <w:lang w:val="tr-TR"/>
        </w:rPr>
      </w:pPr>
    </w:p>
    <w:p w14:paraId="40198D7C" w14:textId="77777777" w:rsidR="003F4199" w:rsidRPr="00CA0E4C" w:rsidRDefault="003F4199" w:rsidP="005C5002">
      <w:pPr>
        <w:jc w:val="center"/>
        <w:rPr>
          <w:rFonts w:ascii="Arial" w:hAnsi="Arial" w:cs="Arial"/>
          <w:b/>
          <w:sz w:val="18"/>
          <w:szCs w:val="18"/>
          <w:lang w:val="tr-TR"/>
        </w:rPr>
      </w:pPr>
    </w:p>
    <w:p w14:paraId="2F55B633" w14:textId="77777777" w:rsidR="000E3CC9" w:rsidRPr="00CA0E4C" w:rsidRDefault="000E3CC9" w:rsidP="005C5002">
      <w:pPr>
        <w:jc w:val="center"/>
        <w:rPr>
          <w:rFonts w:ascii="Arial" w:hAnsi="Arial" w:cs="Arial"/>
          <w:b/>
          <w:sz w:val="18"/>
          <w:szCs w:val="18"/>
          <w:lang w:val="tr-TR"/>
        </w:rPr>
      </w:pPr>
    </w:p>
    <w:p w14:paraId="063B8870" w14:textId="77777777" w:rsidR="000E3CC9" w:rsidRPr="00CA0E4C" w:rsidRDefault="000E3CC9" w:rsidP="005C5002">
      <w:pPr>
        <w:jc w:val="center"/>
        <w:rPr>
          <w:rFonts w:ascii="Arial" w:hAnsi="Arial" w:cs="Arial"/>
          <w:b/>
          <w:sz w:val="18"/>
          <w:szCs w:val="18"/>
          <w:lang w:val="tr-TR"/>
        </w:rPr>
      </w:pPr>
    </w:p>
    <w:p w14:paraId="34EDF639" w14:textId="77777777" w:rsidR="0086767F" w:rsidRPr="00CA0E4C" w:rsidRDefault="0086767F" w:rsidP="005C5002">
      <w:pPr>
        <w:jc w:val="center"/>
        <w:rPr>
          <w:rFonts w:ascii="Arial" w:hAnsi="Arial" w:cs="Arial"/>
          <w:b/>
          <w:sz w:val="18"/>
          <w:szCs w:val="18"/>
          <w:lang w:val="tr-TR"/>
        </w:rPr>
      </w:pPr>
    </w:p>
    <w:p w14:paraId="280BB1C4" w14:textId="25F202E4" w:rsidR="000E3CC9" w:rsidRPr="00CA0E4C" w:rsidRDefault="000E3CC9" w:rsidP="005C5002">
      <w:pPr>
        <w:jc w:val="center"/>
        <w:rPr>
          <w:rFonts w:ascii="Arial" w:hAnsi="Arial" w:cs="Arial"/>
          <w:b/>
          <w:sz w:val="18"/>
          <w:szCs w:val="18"/>
          <w:lang w:val="tr-TR"/>
        </w:rPr>
      </w:pPr>
    </w:p>
    <w:p w14:paraId="50659C33" w14:textId="77777777" w:rsidR="00C24BBF" w:rsidRPr="00CA0E4C" w:rsidRDefault="00C24BBF" w:rsidP="005C5002">
      <w:pPr>
        <w:jc w:val="center"/>
        <w:rPr>
          <w:rFonts w:ascii="Arial" w:hAnsi="Arial" w:cs="Arial"/>
          <w:b/>
          <w:sz w:val="18"/>
          <w:szCs w:val="18"/>
          <w:lang w:val="tr-TR"/>
        </w:rPr>
      </w:pPr>
    </w:p>
    <w:p w14:paraId="63AF6380" w14:textId="77777777" w:rsidR="003F4199" w:rsidRPr="00CA0E4C" w:rsidRDefault="003F4199" w:rsidP="005C5002">
      <w:pPr>
        <w:jc w:val="center"/>
        <w:rPr>
          <w:rFonts w:ascii="Arial" w:hAnsi="Arial" w:cs="Arial"/>
          <w:b/>
          <w:sz w:val="18"/>
          <w:szCs w:val="18"/>
          <w:lang w:val="tr-TR"/>
        </w:rPr>
      </w:pPr>
    </w:p>
    <w:p w14:paraId="5A890149" w14:textId="77777777" w:rsidR="005C5002" w:rsidRPr="00CA0E4C" w:rsidRDefault="005C5002" w:rsidP="005C5002">
      <w:pPr>
        <w:jc w:val="center"/>
        <w:rPr>
          <w:rFonts w:ascii="Arial" w:hAnsi="Arial" w:cs="Arial"/>
          <w:b/>
          <w:sz w:val="18"/>
          <w:szCs w:val="18"/>
          <w:lang w:val="tr-TR"/>
        </w:rPr>
      </w:pPr>
      <w:r w:rsidRPr="00CA0E4C">
        <w:rPr>
          <w:rFonts w:ascii="Arial" w:hAnsi="Arial" w:cs="Arial"/>
          <w:b/>
          <w:sz w:val="18"/>
          <w:szCs w:val="18"/>
          <w:lang w:val="tr-TR"/>
        </w:rPr>
        <w:t>Yurt</w:t>
      </w:r>
      <w:r w:rsidR="00176EB2" w:rsidRPr="00CA0E4C">
        <w:rPr>
          <w:rFonts w:ascii="Arial" w:hAnsi="Arial" w:cs="Arial"/>
          <w:b/>
          <w:sz w:val="18"/>
          <w:szCs w:val="18"/>
          <w:lang w:val="tr-TR"/>
        </w:rPr>
        <w:t xml:space="preserve"> D</w:t>
      </w:r>
      <w:r w:rsidRPr="00CA0E4C">
        <w:rPr>
          <w:rFonts w:ascii="Arial" w:hAnsi="Arial" w:cs="Arial"/>
          <w:b/>
          <w:sz w:val="18"/>
          <w:szCs w:val="18"/>
          <w:lang w:val="tr-TR"/>
        </w:rPr>
        <w:t>ışı Saha Çalışması Planı</w:t>
      </w:r>
    </w:p>
    <w:p w14:paraId="55033AEA" w14:textId="76BCB6C4" w:rsidR="005C5002" w:rsidRPr="00CA0E4C" w:rsidRDefault="005C5002" w:rsidP="005C5002">
      <w:pPr>
        <w:spacing w:after="120"/>
        <w:jc w:val="center"/>
        <w:rPr>
          <w:rFonts w:ascii="Arial" w:hAnsi="Arial" w:cs="Arial"/>
          <w:bCs/>
          <w:sz w:val="16"/>
          <w:szCs w:val="16"/>
          <w:lang w:val="tr-TR"/>
        </w:rPr>
      </w:pPr>
      <w:r w:rsidRPr="00CA0E4C">
        <w:rPr>
          <w:rFonts w:ascii="Arial" w:hAnsi="Arial" w:cs="Arial"/>
          <w:bCs/>
          <w:sz w:val="16"/>
          <w:szCs w:val="16"/>
          <w:lang w:val="tr-TR"/>
        </w:rPr>
        <w:t xml:space="preserve"> (Sa</w:t>
      </w:r>
      <w:r w:rsidR="006932A3" w:rsidRPr="00CA0E4C">
        <w:rPr>
          <w:rFonts w:ascii="Arial" w:hAnsi="Arial" w:cs="Arial"/>
          <w:bCs/>
          <w:sz w:val="16"/>
          <w:szCs w:val="16"/>
          <w:lang w:val="tr-TR"/>
        </w:rPr>
        <w:t>dece Sosyal ve Beşeri Bilimler a</w:t>
      </w:r>
      <w:r w:rsidRPr="00CA0E4C">
        <w:rPr>
          <w:rFonts w:ascii="Arial" w:hAnsi="Arial" w:cs="Arial"/>
          <w:bCs/>
          <w:sz w:val="16"/>
          <w:szCs w:val="16"/>
          <w:lang w:val="tr-TR"/>
        </w:rPr>
        <w:t>lanındaki projeler için geçerlidir. Satır sayısı gerektiği kadar artırılabilir)</w:t>
      </w:r>
    </w:p>
    <w:tbl>
      <w:tblPr>
        <w:tblW w:w="10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1276"/>
        <w:gridCol w:w="992"/>
        <w:gridCol w:w="1276"/>
        <w:gridCol w:w="850"/>
        <w:gridCol w:w="1134"/>
        <w:gridCol w:w="851"/>
        <w:gridCol w:w="992"/>
        <w:gridCol w:w="1264"/>
      </w:tblGrid>
      <w:tr w:rsidR="00CA0E4C" w:rsidRPr="00CA0E4C" w14:paraId="69CEB5C5" w14:textId="77777777" w:rsidTr="00BD6435">
        <w:trPr>
          <w:trHeight w:val="418"/>
        </w:trPr>
        <w:tc>
          <w:tcPr>
            <w:tcW w:w="426" w:type="dxa"/>
            <w:vMerge w:val="restart"/>
            <w:shd w:val="clear" w:color="auto" w:fill="auto"/>
            <w:textDirection w:val="btLr"/>
            <w:vAlign w:val="center"/>
          </w:tcPr>
          <w:p w14:paraId="77F80456" w14:textId="3055DE21" w:rsidR="005C5002" w:rsidRPr="00CA0E4C" w:rsidRDefault="0008661B" w:rsidP="00BD6435">
            <w:pPr>
              <w:ind w:left="57" w:right="57"/>
              <w:jc w:val="center"/>
              <w:rPr>
                <w:b/>
                <w:sz w:val="16"/>
                <w:szCs w:val="16"/>
                <w:lang w:val="tr-TR"/>
              </w:rPr>
            </w:pPr>
            <w:r w:rsidRPr="00CA0E4C">
              <w:rPr>
                <w:rFonts w:ascii="Arial" w:hAnsi="Arial" w:cs="Arial"/>
                <w:b/>
                <w:sz w:val="16"/>
                <w:szCs w:val="16"/>
                <w:lang w:val="tr-TR"/>
              </w:rPr>
              <w:t>Seyahat No (*)</w:t>
            </w:r>
            <w:r w:rsidRPr="00CA0E4C" w:rsidDel="0008661B">
              <w:rPr>
                <w:rFonts w:ascii="Arial" w:hAnsi="Arial" w:cs="Arial"/>
                <w:b/>
                <w:sz w:val="16"/>
                <w:szCs w:val="16"/>
                <w:lang w:val="tr-TR"/>
              </w:rPr>
              <w:t xml:space="preserve"> </w:t>
            </w:r>
          </w:p>
        </w:tc>
        <w:tc>
          <w:tcPr>
            <w:tcW w:w="992" w:type="dxa"/>
            <w:vMerge w:val="restart"/>
            <w:shd w:val="clear" w:color="auto" w:fill="auto"/>
            <w:vAlign w:val="center"/>
          </w:tcPr>
          <w:p w14:paraId="00CB5593" w14:textId="77777777" w:rsidR="005C5002" w:rsidRPr="00CA0E4C" w:rsidRDefault="005C5002" w:rsidP="00DD3461">
            <w:pPr>
              <w:jc w:val="center"/>
              <w:rPr>
                <w:rFonts w:ascii="Arial" w:hAnsi="Arial" w:cs="Arial"/>
                <w:b/>
                <w:sz w:val="16"/>
                <w:szCs w:val="16"/>
                <w:lang w:val="tr-TR"/>
              </w:rPr>
            </w:pPr>
            <w:r w:rsidRPr="00CA0E4C">
              <w:rPr>
                <w:rFonts w:ascii="Arial" w:hAnsi="Arial" w:cs="Arial"/>
                <w:b/>
                <w:sz w:val="16"/>
                <w:szCs w:val="16"/>
                <w:lang w:val="tr-TR"/>
              </w:rPr>
              <w:t xml:space="preserve"> </w:t>
            </w:r>
            <w:r w:rsidR="006932A3" w:rsidRPr="00CA0E4C">
              <w:rPr>
                <w:rFonts w:ascii="Arial" w:hAnsi="Arial" w:cs="Arial"/>
                <w:b/>
                <w:sz w:val="16"/>
                <w:szCs w:val="16"/>
                <w:lang w:val="tr-TR"/>
              </w:rPr>
              <w:t>Nereden Nereye G</w:t>
            </w:r>
            <w:r w:rsidRPr="00CA0E4C">
              <w:rPr>
                <w:rFonts w:ascii="Arial" w:hAnsi="Arial" w:cs="Arial"/>
                <w:b/>
                <w:sz w:val="16"/>
                <w:szCs w:val="16"/>
                <w:lang w:val="tr-TR"/>
              </w:rPr>
              <w:t>idileceği</w:t>
            </w:r>
          </w:p>
        </w:tc>
        <w:tc>
          <w:tcPr>
            <w:tcW w:w="1276" w:type="dxa"/>
            <w:vMerge w:val="restart"/>
            <w:shd w:val="clear" w:color="auto" w:fill="auto"/>
            <w:vAlign w:val="center"/>
          </w:tcPr>
          <w:p w14:paraId="0836C1E5" w14:textId="77777777" w:rsidR="00587BC1" w:rsidRPr="00CA0E4C" w:rsidRDefault="00013C57" w:rsidP="00587BC1">
            <w:pPr>
              <w:jc w:val="center"/>
              <w:rPr>
                <w:rFonts w:ascii="Arial" w:hAnsi="Arial" w:cs="Arial"/>
                <w:b/>
                <w:sz w:val="16"/>
                <w:szCs w:val="16"/>
                <w:lang w:val="tr-TR"/>
              </w:rPr>
            </w:pPr>
            <w:r w:rsidRPr="00CA0E4C">
              <w:rPr>
                <w:rFonts w:ascii="Arial" w:hAnsi="Arial" w:cs="Arial"/>
                <w:b/>
                <w:sz w:val="16"/>
                <w:szCs w:val="16"/>
                <w:lang w:val="tr-TR"/>
              </w:rPr>
              <w:t xml:space="preserve">Saha </w:t>
            </w:r>
            <w:r w:rsidR="005C5002" w:rsidRPr="00CA0E4C">
              <w:rPr>
                <w:rFonts w:ascii="Arial" w:hAnsi="Arial" w:cs="Arial"/>
                <w:b/>
                <w:sz w:val="16"/>
                <w:szCs w:val="16"/>
                <w:lang w:val="tr-TR"/>
              </w:rPr>
              <w:t>Çalışmasının Mahiyeti</w:t>
            </w:r>
          </w:p>
          <w:p w14:paraId="139EA579" w14:textId="785C4E5A" w:rsidR="005C5002" w:rsidRPr="00CA0E4C" w:rsidRDefault="005C5002" w:rsidP="00587BC1">
            <w:pPr>
              <w:jc w:val="center"/>
              <w:rPr>
                <w:rFonts w:ascii="Arial" w:hAnsi="Arial" w:cs="Arial"/>
                <w:b/>
                <w:sz w:val="16"/>
                <w:szCs w:val="16"/>
                <w:lang w:val="tr-TR"/>
              </w:rPr>
            </w:pPr>
            <w:r w:rsidRPr="00CA0E4C">
              <w:rPr>
                <w:rFonts w:ascii="Arial" w:hAnsi="Arial" w:cs="Arial"/>
                <w:b/>
                <w:sz w:val="16"/>
                <w:szCs w:val="16"/>
                <w:lang w:val="tr-TR"/>
              </w:rPr>
              <w:t>(**)</w:t>
            </w:r>
          </w:p>
        </w:tc>
        <w:tc>
          <w:tcPr>
            <w:tcW w:w="992" w:type="dxa"/>
            <w:vMerge w:val="restart"/>
            <w:shd w:val="clear" w:color="auto" w:fill="auto"/>
            <w:vAlign w:val="center"/>
          </w:tcPr>
          <w:p w14:paraId="483EC7DB" w14:textId="146417E1" w:rsidR="005C5002" w:rsidRPr="00CA0E4C" w:rsidRDefault="00587BC1" w:rsidP="00587BC1">
            <w:pPr>
              <w:ind w:hanging="108"/>
              <w:jc w:val="center"/>
              <w:rPr>
                <w:rFonts w:ascii="Arial" w:hAnsi="Arial" w:cs="Arial"/>
                <w:b/>
                <w:sz w:val="16"/>
                <w:szCs w:val="16"/>
                <w:lang w:val="tr-TR"/>
              </w:rPr>
            </w:pPr>
            <w:r w:rsidRPr="00CA0E4C">
              <w:rPr>
                <w:rFonts w:ascii="Arial" w:hAnsi="Arial" w:cs="Arial"/>
                <w:b/>
                <w:sz w:val="16"/>
                <w:szCs w:val="16"/>
                <w:lang w:val="tr-TR"/>
              </w:rPr>
              <w:t xml:space="preserve">  Kişi x Gün (***)</w:t>
            </w:r>
          </w:p>
        </w:tc>
        <w:tc>
          <w:tcPr>
            <w:tcW w:w="3260" w:type="dxa"/>
            <w:gridSpan w:val="3"/>
            <w:shd w:val="clear" w:color="auto" w:fill="auto"/>
            <w:vAlign w:val="center"/>
          </w:tcPr>
          <w:p w14:paraId="2B860B0B" w14:textId="7E31FB77" w:rsidR="005C5002" w:rsidRPr="00CA0E4C" w:rsidRDefault="006932A3" w:rsidP="00DD3461">
            <w:pPr>
              <w:jc w:val="center"/>
              <w:rPr>
                <w:rFonts w:ascii="Arial" w:hAnsi="Arial" w:cs="Arial"/>
                <w:b/>
                <w:sz w:val="18"/>
                <w:szCs w:val="18"/>
                <w:lang w:val="tr-TR"/>
              </w:rPr>
            </w:pPr>
            <w:r w:rsidRPr="00CA0E4C">
              <w:rPr>
                <w:rFonts w:ascii="Arial" w:hAnsi="Arial" w:cs="Arial"/>
                <w:b/>
                <w:sz w:val="18"/>
                <w:szCs w:val="18"/>
                <w:lang w:val="tr-TR"/>
              </w:rPr>
              <w:t>Uluslar</w:t>
            </w:r>
            <w:r w:rsidR="00A11C78" w:rsidRPr="00CA0E4C">
              <w:rPr>
                <w:rFonts w:ascii="Arial" w:hAnsi="Arial" w:cs="Arial"/>
                <w:b/>
                <w:sz w:val="18"/>
                <w:szCs w:val="18"/>
                <w:lang w:val="tr-TR"/>
              </w:rPr>
              <w:t>a</w:t>
            </w:r>
            <w:r w:rsidR="005C5002" w:rsidRPr="00CA0E4C">
              <w:rPr>
                <w:rFonts w:ascii="Arial" w:hAnsi="Arial" w:cs="Arial"/>
                <w:b/>
                <w:sz w:val="18"/>
                <w:szCs w:val="18"/>
                <w:lang w:val="tr-TR"/>
              </w:rPr>
              <w:t>rası Ulaşım (****)</w:t>
            </w:r>
          </w:p>
        </w:tc>
        <w:tc>
          <w:tcPr>
            <w:tcW w:w="3107" w:type="dxa"/>
            <w:gridSpan w:val="3"/>
            <w:shd w:val="clear" w:color="auto" w:fill="auto"/>
            <w:vAlign w:val="center"/>
          </w:tcPr>
          <w:p w14:paraId="50626522" w14:textId="77777777" w:rsidR="005C5002" w:rsidRPr="00CA0E4C" w:rsidRDefault="006932A3" w:rsidP="00DD3461">
            <w:pPr>
              <w:jc w:val="center"/>
              <w:rPr>
                <w:rFonts w:ascii="Arial" w:hAnsi="Arial" w:cs="Arial"/>
                <w:b/>
                <w:sz w:val="18"/>
                <w:szCs w:val="18"/>
                <w:lang w:val="tr-TR"/>
              </w:rPr>
            </w:pPr>
            <w:r w:rsidRPr="00CA0E4C">
              <w:rPr>
                <w:rFonts w:ascii="Arial" w:hAnsi="Arial" w:cs="Arial"/>
                <w:b/>
                <w:sz w:val="18"/>
                <w:szCs w:val="18"/>
                <w:lang w:val="tr-TR"/>
              </w:rPr>
              <w:t>Yurt Dışı Şehi</w:t>
            </w:r>
            <w:r w:rsidR="005C5002" w:rsidRPr="00CA0E4C">
              <w:rPr>
                <w:rFonts w:ascii="Arial" w:hAnsi="Arial" w:cs="Arial"/>
                <w:b/>
                <w:sz w:val="18"/>
                <w:szCs w:val="18"/>
                <w:lang w:val="tr-TR"/>
              </w:rPr>
              <w:t>r</w:t>
            </w:r>
            <w:r w:rsidRPr="00CA0E4C">
              <w:rPr>
                <w:rFonts w:ascii="Arial" w:hAnsi="Arial" w:cs="Arial"/>
                <w:b/>
                <w:sz w:val="18"/>
                <w:szCs w:val="18"/>
                <w:lang w:val="tr-TR"/>
              </w:rPr>
              <w:t xml:space="preserve"> İ</w:t>
            </w:r>
            <w:r w:rsidR="005C5002" w:rsidRPr="00CA0E4C">
              <w:rPr>
                <w:rFonts w:ascii="Arial" w:hAnsi="Arial" w:cs="Arial"/>
                <w:b/>
                <w:sz w:val="18"/>
                <w:szCs w:val="18"/>
                <w:lang w:val="tr-TR"/>
              </w:rPr>
              <w:t xml:space="preserve">çi Ulaşım (****) </w:t>
            </w:r>
          </w:p>
        </w:tc>
      </w:tr>
      <w:tr w:rsidR="00CA0E4C" w:rsidRPr="00CA0E4C" w14:paraId="482782BC" w14:textId="77777777" w:rsidTr="00BD6435">
        <w:trPr>
          <w:trHeight w:val="789"/>
        </w:trPr>
        <w:tc>
          <w:tcPr>
            <w:tcW w:w="426" w:type="dxa"/>
            <w:vMerge/>
            <w:shd w:val="clear" w:color="auto" w:fill="auto"/>
            <w:vAlign w:val="center"/>
          </w:tcPr>
          <w:p w14:paraId="3A204067" w14:textId="77777777" w:rsidR="005C5002" w:rsidRPr="00CA0E4C" w:rsidRDefault="005C5002" w:rsidP="00DD3461">
            <w:pPr>
              <w:jc w:val="center"/>
              <w:rPr>
                <w:b/>
                <w:sz w:val="18"/>
                <w:szCs w:val="18"/>
                <w:lang w:val="tr-TR"/>
              </w:rPr>
            </w:pPr>
          </w:p>
        </w:tc>
        <w:tc>
          <w:tcPr>
            <w:tcW w:w="992" w:type="dxa"/>
            <w:vMerge/>
            <w:shd w:val="clear" w:color="auto" w:fill="auto"/>
            <w:vAlign w:val="center"/>
          </w:tcPr>
          <w:p w14:paraId="0253703C" w14:textId="77777777" w:rsidR="005C5002" w:rsidRPr="00CA0E4C" w:rsidRDefault="005C5002" w:rsidP="00DD3461">
            <w:pPr>
              <w:jc w:val="center"/>
              <w:rPr>
                <w:rFonts w:ascii="Arial" w:hAnsi="Arial" w:cs="Arial"/>
                <w:b/>
                <w:sz w:val="18"/>
                <w:szCs w:val="18"/>
                <w:lang w:val="tr-TR"/>
              </w:rPr>
            </w:pPr>
          </w:p>
        </w:tc>
        <w:tc>
          <w:tcPr>
            <w:tcW w:w="1276" w:type="dxa"/>
            <w:vMerge/>
            <w:shd w:val="clear" w:color="auto" w:fill="auto"/>
            <w:vAlign w:val="center"/>
          </w:tcPr>
          <w:p w14:paraId="560565D8" w14:textId="77777777" w:rsidR="005C5002" w:rsidRPr="00CA0E4C" w:rsidRDefault="005C5002" w:rsidP="00DD3461">
            <w:pPr>
              <w:jc w:val="center"/>
              <w:rPr>
                <w:rFonts w:ascii="Arial Narrow" w:hAnsi="Arial Narrow" w:cs="Arial"/>
                <w:b/>
                <w:sz w:val="18"/>
                <w:szCs w:val="18"/>
                <w:lang w:val="tr-TR"/>
              </w:rPr>
            </w:pPr>
          </w:p>
        </w:tc>
        <w:tc>
          <w:tcPr>
            <w:tcW w:w="992" w:type="dxa"/>
            <w:vMerge/>
            <w:shd w:val="clear" w:color="auto" w:fill="auto"/>
            <w:vAlign w:val="center"/>
          </w:tcPr>
          <w:p w14:paraId="2820E437" w14:textId="77777777" w:rsidR="005C5002" w:rsidRPr="00CA0E4C" w:rsidRDefault="005C5002" w:rsidP="00DD3461">
            <w:pPr>
              <w:jc w:val="center"/>
              <w:rPr>
                <w:rFonts w:ascii="Arial Narrow" w:hAnsi="Arial Narrow" w:cs="Arial"/>
                <w:b/>
                <w:sz w:val="18"/>
                <w:szCs w:val="18"/>
                <w:lang w:val="tr-TR"/>
              </w:rPr>
            </w:pPr>
          </w:p>
        </w:tc>
        <w:tc>
          <w:tcPr>
            <w:tcW w:w="1276" w:type="dxa"/>
            <w:shd w:val="clear" w:color="auto" w:fill="auto"/>
            <w:vAlign w:val="center"/>
          </w:tcPr>
          <w:p w14:paraId="10DFED2C" w14:textId="354E1484" w:rsidR="005C5002" w:rsidRPr="00CA0E4C" w:rsidRDefault="006932A3" w:rsidP="00587BC1">
            <w:pPr>
              <w:jc w:val="center"/>
              <w:rPr>
                <w:rFonts w:ascii="Arial" w:hAnsi="Arial" w:cs="Arial"/>
                <w:b/>
                <w:sz w:val="16"/>
                <w:szCs w:val="16"/>
                <w:lang w:val="tr-TR"/>
              </w:rPr>
            </w:pPr>
            <w:r w:rsidRPr="00CA0E4C">
              <w:rPr>
                <w:rFonts w:ascii="Arial" w:hAnsi="Arial" w:cs="Arial"/>
                <w:b/>
                <w:sz w:val="16"/>
                <w:szCs w:val="16"/>
              </w:rPr>
              <w:t>Uçak/O</w:t>
            </w:r>
            <w:r w:rsidR="005C5002" w:rsidRPr="00CA0E4C">
              <w:rPr>
                <w:rFonts w:ascii="Arial" w:hAnsi="Arial" w:cs="Arial"/>
                <w:b/>
                <w:sz w:val="16"/>
                <w:szCs w:val="16"/>
              </w:rPr>
              <w:t>to</w:t>
            </w:r>
            <w:r w:rsidRPr="00CA0E4C">
              <w:rPr>
                <w:rFonts w:ascii="Arial" w:hAnsi="Arial" w:cs="Arial"/>
                <w:b/>
                <w:sz w:val="16"/>
                <w:szCs w:val="16"/>
              </w:rPr>
              <w:t>büs/</w:t>
            </w:r>
            <w:r w:rsidR="00A11C78" w:rsidRPr="00CA0E4C">
              <w:rPr>
                <w:rFonts w:ascii="Arial" w:hAnsi="Arial" w:cs="Arial"/>
                <w:b/>
                <w:sz w:val="16"/>
                <w:szCs w:val="16"/>
              </w:rPr>
              <w:t xml:space="preserve"> </w:t>
            </w:r>
            <w:r w:rsidRPr="00CA0E4C">
              <w:rPr>
                <w:rFonts w:ascii="Arial" w:hAnsi="Arial" w:cs="Arial"/>
                <w:b/>
                <w:sz w:val="16"/>
                <w:szCs w:val="16"/>
              </w:rPr>
              <w:t>T</w:t>
            </w:r>
            <w:r w:rsidR="005C5002" w:rsidRPr="00CA0E4C">
              <w:rPr>
                <w:rFonts w:ascii="Arial" w:hAnsi="Arial" w:cs="Arial"/>
                <w:b/>
                <w:sz w:val="16"/>
                <w:szCs w:val="16"/>
              </w:rPr>
              <w:t>ren</w:t>
            </w:r>
            <w:r w:rsidRPr="00CA0E4C">
              <w:rPr>
                <w:rFonts w:ascii="Arial" w:hAnsi="Arial" w:cs="Arial"/>
                <w:b/>
                <w:sz w:val="16"/>
                <w:szCs w:val="16"/>
              </w:rPr>
              <w:t>/G</w:t>
            </w:r>
            <w:r w:rsidR="006D477B" w:rsidRPr="00CA0E4C">
              <w:rPr>
                <w:rFonts w:ascii="Arial" w:hAnsi="Arial" w:cs="Arial"/>
                <w:b/>
                <w:sz w:val="16"/>
                <w:szCs w:val="16"/>
              </w:rPr>
              <w:t>emi</w:t>
            </w:r>
          </w:p>
        </w:tc>
        <w:tc>
          <w:tcPr>
            <w:tcW w:w="850" w:type="dxa"/>
            <w:shd w:val="clear" w:color="auto" w:fill="auto"/>
            <w:vAlign w:val="center"/>
          </w:tcPr>
          <w:p w14:paraId="799A66A1" w14:textId="5357BD2A" w:rsidR="005C5002" w:rsidRPr="00CA0E4C" w:rsidRDefault="00EA0CE5" w:rsidP="00587BC1">
            <w:pPr>
              <w:ind w:left="-108"/>
              <w:jc w:val="center"/>
              <w:rPr>
                <w:rFonts w:ascii="Arial" w:hAnsi="Arial" w:cs="Arial"/>
                <w:b/>
                <w:sz w:val="16"/>
                <w:szCs w:val="16"/>
                <w:lang w:val="tr-TR"/>
              </w:rPr>
            </w:pPr>
            <w:r w:rsidRPr="00CA0E4C">
              <w:rPr>
                <w:rFonts w:ascii="Arial" w:hAnsi="Arial" w:cs="Arial"/>
                <w:b/>
                <w:sz w:val="16"/>
                <w:szCs w:val="16"/>
                <w:lang w:val="tr-TR"/>
              </w:rPr>
              <w:t xml:space="preserve">Taşıt </w:t>
            </w:r>
            <w:r w:rsidR="006932A3" w:rsidRPr="00CA0E4C">
              <w:rPr>
                <w:rFonts w:ascii="Arial" w:hAnsi="Arial" w:cs="Arial"/>
                <w:b/>
                <w:sz w:val="16"/>
                <w:szCs w:val="16"/>
                <w:lang w:val="tr-TR"/>
              </w:rPr>
              <w:t>K</w:t>
            </w:r>
            <w:r w:rsidR="005C5002" w:rsidRPr="00CA0E4C">
              <w:rPr>
                <w:rFonts w:ascii="Arial" w:hAnsi="Arial" w:cs="Arial"/>
                <w:b/>
                <w:sz w:val="16"/>
                <w:szCs w:val="16"/>
                <w:lang w:val="tr-TR"/>
              </w:rPr>
              <w:t>iralama</w:t>
            </w:r>
            <w:r w:rsidR="00587BC1" w:rsidRPr="00CA0E4C">
              <w:rPr>
                <w:rFonts w:ascii="Arial" w:hAnsi="Arial" w:cs="Arial"/>
                <w:b/>
                <w:sz w:val="16"/>
                <w:szCs w:val="16"/>
                <w:lang w:val="tr-TR"/>
              </w:rPr>
              <w:t xml:space="preserve"> </w:t>
            </w:r>
            <w:r w:rsidR="005C5002" w:rsidRPr="00CA0E4C">
              <w:rPr>
                <w:rFonts w:ascii="Arial" w:hAnsi="Arial" w:cs="Arial"/>
                <w:b/>
                <w:sz w:val="16"/>
                <w:szCs w:val="16"/>
                <w:lang w:val="tr-TR"/>
              </w:rPr>
              <w:t>(gün)</w:t>
            </w:r>
          </w:p>
        </w:tc>
        <w:tc>
          <w:tcPr>
            <w:tcW w:w="1134" w:type="dxa"/>
            <w:shd w:val="clear" w:color="auto" w:fill="auto"/>
            <w:vAlign w:val="center"/>
          </w:tcPr>
          <w:p w14:paraId="336030CA" w14:textId="77777777" w:rsidR="005C5002" w:rsidRPr="00CA0E4C" w:rsidRDefault="005C5002" w:rsidP="00BD6435">
            <w:pPr>
              <w:ind w:left="-106" w:right="-108" w:hanging="78"/>
              <w:jc w:val="center"/>
              <w:rPr>
                <w:rFonts w:ascii="Arial" w:hAnsi="Arial" w:cs="Arial"/>
                <w:b/>
                <w:sz w:val="16"/>
                <w:szCs w:val="16"/>
                <w:lang w:val="tr-TR"/>
              </w:rPr>
            </w:pPr>
            <w:r w:rsidRPr="00CA0E4C">
              <w:rPr>
                <w:rFonts w:ascii="Arial" w:hAnsi="Arial" w:cs="Arial"/>
                <w:b/>
                <w:sz w:val="16"/>
                <w:szCs w:val="16"/>
                <w:lang w:val="tr-TR"/>
              </w:rPr>
              <w:t>Özel/</w:t>
            </w:r>
            <w:r w:rsidR="006932A3" w:rsidRPr="00CA0E4C">
              <w:rPr>
                <w:rFonts w:ascii="Arial" w:hAnsi="Arial" w:cs="Arial"/>
                <w:b/>
                <w:sz w:val="16"/>
                <w:szCs w:val="16"/>
                <w:lang w:val="tr-TR"/>
              </w:rPr>
              <w:t>R</w:t>
            </w:r>
            <w:r w:rsidRPr="00CA0E4C">
              <w:rPr>
                <w:rFonts w:ascii="Arial" w:hAnsi="Arial" w:cs="Arial"/>
                <w:b/>
                <w:sz w:val="16"/>
                <w:szCs w:val="16"/>
                <w:lang w:val="tr-TR"/>
              </w:rPr>
              <w:t>esmi</w:t>
            </w:r>
            <w:r w:rsidR="006932A3" w:rsidRPr="00CA0E4C">
              <w:rPr>
                <w:rFonts w:ascii="Arial" w:hAnsi="Arial" w:cs="Arial"/>
                <w:b/>
                <w:sz w:val="16"/>
                <w:szCs w:val="16"/>
                <w:lang w:val="tr-TR"/>
              </w:rPr>
              <w:t>/ K</w:t>
            </w:r>
            <w:r w:rsidRPr="00CA0E4C">
              <w:rPr>
                <w:rFonts w:ascii="Arial" w:hAnsi="Arial" w:cs="Arial"/>
                <w:b/>
                <w:sz w:val="16"/>
                <w:szCs w:val="16"/>
                <w:lang w:val="tr-TR"/>
              </w:rPr>
              <w:t>iralık Taşıt  (km)</w:t>
            </w:r>
          </w:p>
        </w:tc>
        <w:tc>
          <w:tcPr>
            <w:tcW w:w="851" w:type="dxa"/>
            <w:shd w:val="clear" w:color="auto" w:fill="auto"/>
            <w:vAlign w:val="center"/>
          </w:tcPr>
          <w:p w14:paraId="0C3C8A6E" w14:textId="6A22C86B" w:rsidR="005C5002" w:rsidRPr="00CA0E4C" w:rsidRDefault="00BD6435" w:rsidP="00BD6435">
            <w:pPr>
              <w:ind w:left="-12"/>
              <w:jc w:val="center"/>
              <w:rPr>
                <w:rFonts w:ascii="Arial" w:hAnsi="Arial" w:cs="Arial"/>
                <w:b/>
                <w:sz w:val="16"/>
                <w:szCs w:val="16"/>
                <w:lang w:val="tr-TR"/>
              </w:rPr>
            </w:pPr>
            <w:r w:rsidRPr="00CA0E4C">
              <w:rPr>
                <w:rFonts w:ascii="Arial" w:hAnsi="Arial" w:cs="Arial"/>
                <w:b/>
                <w:sz w:val="16"/>
                <w:szCs w:val="16"/>
                <w:lang w:val="tr-TR"/>
              </w:rPr>
              <w:t xml:space="preserve">Toplu </w:t>
            </w:r>
            <w:r w:rsidR="006932A3" w:rsidRPr="00CA0E4C">
              <w:rPr>
                <w:rFonts w:ascii="Arial" w:hAnsi="Arial" w:cs="Arial"/>
                <w:b/>
                <w:sz w:val="16"/>
                <w:szCs w:val="16"/>
                <w:lang w:val="tr-TR"/>
              </w:rPr>
              <w:t>Taşıma (b</w:t>
            </w:r>
            <w:r w:rsidR="005C5002" w:rsidRPr="00CA0E4C">
              <w:rPr>
                <w:rFonts w:ascii="Arial" w:hAnsi="Arial" w:cs="Arial"/>
                <w:b/>
                <w:sz w:val="16"/>
                <w:szCs w:val="16"/>
                <w:lang w:val="tr-TR"/>
              </w:rPr>
              <w:t>iniş sayısı)</w:t>
            </w:r>
          </w:p>
        </w:tc>
        <w:tc>
          <w:tcPr>
            <w:tcW w:w="992" w:type="dxa"/>
            <w:shd w:val="clear" w:color="auto" w:fill="auto"/>
            <w:vAlign w:val="center"/>
          </w:tcPr>
          <w:p w14:paraId="099757A9" w14:textId="77777777" w:rsidR="005C5002" w:rsidRPr="00CA0E4C" w:rsidRDefault="006932A3" w:rsidP="00587BC1">
            <w:pPr>
              <w:jc w:val="center"/>
              <w:rPr>
                <w:rFonts w:ascii="Arial" w:hAnsi="Arial" w:cs="Arial"/>
                <w:b/>
                <w:sz w:val="16"/>
                <w:szCs w:val="16"/>
                <w:lang w:val="tr-TR"/>
              </w:rPr>
            </w:pPr>
            <w:r w:rsidRPr="00CA0E4C">
              <w:rPr>
                <w:rFonts w:ascii="Arial" w:hAnsi="Arial" w:cs="Arial"/>
                <w:b/>
                <w:sz w:val="16"/>
                <w:szCs w:val="16"/>
                <w:lang w:val="tr-TR"/>
              </w:rPr>
              <w:t>Taşıt K</w:t>
            </w:r>
            <w:r w:rsidR="005C5002" w:rsidRPr="00CA0E4C">
              <w:rPr>
                <w:rFonts w:ascii="Arial" w:hAnsi="Arial" w:cs="Arial"/>
                <w:b/>
                <w:sz w:val="16"/>
                <w:szCs w:val="16"/>
                <w:lang w:val="tr-TR"/>
              </w:rPr>
              <w:t>iralama (gün)</w:t>
            </w:r>
          </w:p>
        </w:tc>
        <w:tc>
          <w:tcPr>
            <w:tcW w:w="1264" w:type="dxa"/>
            <w:shd w:val="clear" w:color="auto" w:fill="auto"/>
            <w:vAlign w:val="center"/>
          </w:tcPr>
          <w:p w14:paraId="4E5498AB" w14:textId="77777777" w:rsidR="00587BC1" w:rsidRPr="00CA0E4C" w:rsidRDefault="005C5002" w:rsidP="00587BC1">
            <w:pPr>
              <w:jc w:val="center"/>
              <w:rPr>
                <w:rFonts w:ascii="Arial" w:hAnsi="Arial" w:cs="Arial"/>
                <w:b/>
                <w:sz w:val="16"/>
                <w:szCs w:val="16"/>
                <w:lang w:val="tr-TR"/>
              </w:rPr>
            </w:pPr>
            <w:r w:rsidRPr="00CA0E4C">
              <w:rPr>
                <w:rFonts w:ascii="Arial" w:hAnsi="Arial" w:cs="Arial"/>
                <w:b/>
                <w:sz w:val="16"/>
                <w:szCs w:val="16"/>
                <w:lang w:val="tr-TR"/>
              </w:rPr>
              <w:t>Özel/</w:t>
            </w:r>
            <w:r w:rsidR="006932A3" w:rsidRPr="00CA0E4C">
              <w:rPr>
                <w:rFonts w:ascii="Arial" w:hAnsi="Arial" w:cs="Arial"/>
                <w:b/>
                <w:sz w:val="16"/>
                <w:szCs w:val="16"/>
                <w:lang w:val="tr-TR"/>
              </w:rPr>
              <w:t>R</w:t>
            </w:r>
            <w:r w:rsidRPr="00CA0E4C">
              <w:rPr>
                <w:rFonts w:ascii="Arial" w:hAnsi="Arial" w:cs="Arial"/>
                <w:b/>
                <w:sz w:val="16"/>
                <w:szCs w:val="16"/>
                <w:lang w:val="tr-TR"/>
              </w:rPr>
              <w:t>esmi/</w:t>
            </w:r>
          </w:p>
          <w:p w14:paraId="0E0A9CA1" w14:textId="6CAF7661" w:rsidR="005C5002" w:rsidRPr="00CA0E4C" w:rsidRDefault="005C5002" w:rsidP="00587BC1">
            <w:pPr>
              <w:jc w:val="center"/>
              <w:rPr>
                <w:rFonts w:ascii="Arial" w:hAnsi="Arial" w:cs="Arial"/>
                <w:b/>
                <w:sz w:val="16"/>
                <w:szCs w:val="16"/>
                <w:lang w:val="tr-TR"/>
              </w:rPr>
            </w:pPr>
            <w:r w:rsidRPr="00CA0E4C">
              <w:rPr>
                <w:rFonts w:ascii="Arial" w:hAnsi="Arial" w:cs="Arial"/>
                <w:b/>
                <w:sz w:val="16"/>
                <w:szCs w:val="16"/>
                <w:lang w:val="tr-TR"/>
              </w:rPr>
              <w:t xml:space="preserve">Kiralık Taşıt </w:t>
            </w:r>
            <w:r w:rsidR="00587BC1" w:rsidRPr="00CA0E4C">
              <w:rPr>
                <w:rFonts w:ascii="Arial" w:hAnsi="Arial" w:cs="Arial"/>
                <w:b/>
                <w:sz w:val="16"/>
                <w:szCs w:val="16"/>
                <w:lang w:val="tr-TR"/>
              </w:rPr>
              <w:t>(</w:t>
            </w:r>
            <w:r w:rsidRPr="00CA0E4C">
              <w:rPr>
                <w:rFonts w:ascii="Arial" w:hAnsi="Arial" w:cs="Arial"/>
                <w:b/>
                <w:sz w:val="16"/>
                <w:szCs w:val="16"/>
                <w:lang w:val="tr-TR"/>
              </w:rPr>
              <w:t>km)</w:t>
            </w:r>
          </w:p>
        </w:tc>
      </w:tr>
      <w:tr w:rsidR="00CA0E4C" w:rsidRPr="00CA0E4C" w14:paraId="337437CA" w14:textId="77777777" w:rsidTr="00BD6435">
        <w:trPr>
          <w:trHeight w:val="416"/>
        </w:trPr>
        <w:tc>
          <w:tcPr>
            <w:tcW w:w="426" w:type="dxa"/>
            <w:shd w:val="clear" w:color="auto" w:fill="auto"/>
            <w:vAlign w:val="center"/>
          </w:tcPr>
          <w:p w14:paraId="2ECF539E" w14:textId="77777777" w:rsidR="005C5002" w:rsidRPr="00CA0E4C" w:rsidRDefault="005C5002" w:rsidP="00DD3461">
            <w:pPr>
              <w:jc w:val="center"/>
              <w:rPr>
                <w:rFonts w:ascii="Arial" w:hAnsi="Arial" w:cs="Arial"/>
                <w:sz w:val="16"/>
                <w:szCs w:val="16"/>
                <w:lang w:val="tr-TR"/>
              </w:rPr>
            </w:pPr>
            <w:r w:rsidRPr="00CA0E4C">
              <w:rPr>
                <w:rFonts w:ascii="Arial" w:hAnsi="Arial" w:cs="Arial"/>
                <w:sz w:val="16"/>
                <w:szCs w:val="16"/>
                <w:lang w:val="tr-TR"/>
              </w:rPr>
              <w:t>1</w:t>
            </w:r>
          </w:p>
        </w:tc>
        <w:tc>
          <w:tcPr>
            <w:tcW w:w="992" w:type="dxa"/>
            <w:shd w:val="clear" w:color="auto" w:fill="auto"/>
            <w:vAlign w:val="center"/>
          </w:tcPr>
          <w:p w14:paraId="62C7AEC3" w14:textId="77777777" w:rsidR="005C5002" w:rsidRPr="00CA0E4C" w:rsidRDefault="005C5002" w:rsidP="00DD3461">
            <w:pPr>
              <w:jc w:val="center"/>
              <w:rPr>
                <w:rFonts w:ascii="Arial" w:hAnsi="Arial" w:cs="Arial"/>
                <w:sz w:val="18"/>
                <w:szCs w:val="18"/>
                <w:lang w:val="tr-TR"/>
              </w:rPr>
            </w:pPr>
          </w:p>
        </w:tc>
        <w:tc>
          <w:tcPr>
            <w:tcW w:w="1276" w:type="dxa"/>
            <w:shd w:val="clear" w:color="auto" w:fill="auto"/>
            <w:vAlign w:val="center"/>
          </w:tcPr>
          <w:p w14:paraId="21884AEE" w14:textId="77777777" w:rsidR="005C5002" w:rsidRPr="00CA0E4C" w:rsidRDefault="005C5002" w:rsidP="00DD3461">
            <w:pPr>
              <w:jc w:val="center"/>
              <w:rPr>
                <w:rFonts w:ascii="Arial" w:hAnsi="Arial" w:cs="Arial"/>
                <w:sz w:val="18"/>
                <w:szCs w:val="18"/>
                <w:lang w:val="tr-TR"/>
              </w:rPr>
            </w:pPr>
          </w:p>
        </w:tc>
        <w:tc>
          <w:tcPr>
            <w:tcW w:w="992" w:type="dxa"/>
            <w:shd w:val="clear" w:color="auto" w:fill="auto"/>
            <w:vAlign w:val="center"/>
          </w:tcPr>
          <w:p w14:paraId="04AF4902" w14:textId="77777777" w:rsidR="005C5002" w:rsidRPr="00CA0E4C" w:rsidRDefault="005C5002" w:rsidP="00DD3461">
            <w:pPr>
              <w:jc w:val="center"/>
              <w:rPr>
                <w:rFonts w:ascii="Arial" w:hAnsi="Arial" w:cs="Arial"/>
                <w:sz w:val="18"/>
                <w:szCs w:val="18"/>
                <w:lang w:val="tr-TR"/>
              </w:rPr>
            </w:pPr>
          </w:p>
        </w:tc>
        <w:tc>
          <w:tcPr>
            <w:tcW w:w="1276" w:type="dxa"/>
            <w:shd w:val="clear" w:color="auto" w:fill="auto"/>
            <w:vAlign w:val="center"/>
          </w:tcPr>
          <w:p w14:paraId="53907C36" w14:textId="77777777" w:rsidR="005C5002" w:rsidRPr="00CA0E4C" w:rsidRDefault="005C5002" w:rsidP="00DD3461">
            <w:pPr>
              <w:jc w:val="center"/>
              <w:rPr>
                <w:rFonts w:ascii="Arial" w:hAnsi="Arial" w:cs="Arial"/>
                <w:sz w:val="18"/>
                <w:szCs w:val="18"/>
                <w:lang w:val="tr-TR"/>
              </w:rPr>
            </w:pPr>
          </w:p>
        </w:tc>
        <w:tc>
          <w:tcPr>
            <w:tcW w:w="850" w:type="dxa"/>
            <w:shd w:val="clear" w:color="auto" w:fill="auto"/>
            <w:vAlign w:val="center"/>
          </w:tcPr>
          <w:p w14:paraId="68F9FD14" w14:textId="77777777" w:rsidR="005C5002" w:rsidRPr="00CA0E4C" w:rsidRDefault="005C5002" w:rsidP="00DD3461">
            <w:pPr>
              <w:jc w:val="center"/>
              <w:rPr>
                <w:rFonts w:ascii="Arial" w:hAnsi="Arial" w:cs="Arial"/>
                <w:sz w:val="18"/>
                <w:szCs w:val="18"/>
                <w:lang w:val="tr-TR"/>
              </w:rPr>
            </w:pPr>
          </w:p>
        </w:tc>
        <w:tc>
          <w:tcPr>
            <w:tcW w:w="1134" w:type="dxa"/>
            <w:shd w:val="clear" w:color="auto" w:fill="auto"/>
            <w:vAlign w:val="center"/>
          </w:tcPr>
          <w:p w14:paraId="596EE3D2" w14:textId="77777777" w:rsidR="005C5002" w:rsidRPr="00CA0E4C" w:rsidRDefault="005C5002" w:rsidP="00013C57">
            <w:pPr>
              <w:jc w:val="center"/>
              <w:rPr>
                <w:rFonts w:ascii="Arial" w:hAnsi="Arial" w:cs="Arial"/>
                <w:sz w:val="18"/>
                <w:szCs w:val="18"/>
                <w:lang w:val="tr-TR"/>
              </w:rPr>
            </w:pPr>
          </w:p>
        </w:tc>
        <w:tc>
          <w:tcPr>
            <w:tcW w:w="851" w:type="dxa"/>
            <w:shd w:val="clear" w:color="auto" w:fill="auto"/>
            <w:vAlign w:val="center"/>
          </w:tcPr>
          <w:p w14:paraId="0E26DD4A" w14:textId="77777777" w:rsidR="005C5002" w:rsidRPr="00CA0E4C" w:rsidRDefault="005C5002" w:rsidP="00DD3461">
            <w:pPr>
              <w:jc w:val="center"/>
              <w:rPr>
                <w:rFonts w:ascii="Arial" w:hAnsi="Arial" w:cs="Arial"/>
                <w:sz w:val="18"/>
                <w:szCs w:val="18"/>
                <w:lang w:val="tr-TR"/>
              </w:rPr>
            </w:pPr>
          </w:p>
        </w:tc>
        <w:tc>
          <w:tcPr>
            <w:tcW w:w="992" w:type="dxa"/>
            <w:shd w:val="clear" w:color="auto" w:fill="auto"/>
            <w:vAlign w:val="center"/>
          </w:tcPr>
          <w:p w14:paraId="040405E0" w14:textId="77777777" w:rsidR="005C5002" w:rsidRPr="00CA0E4C" w:rsidRDefault="005C5002" w:rsidP="00DD3461">
            <w:pPr>
              <w:jc w:val="center"/>
              <w:rPr>
                <w:rFonts w:ascii="Arial" w:hAnsi="Arial" w:cs="Arial"/>
                <w:sz w:val="18"/>
                <w:szCs w:val="18"/>
                <w:lang w:val="tr-TR"/>
              </w:rPr>
            </w:pPr>
          </w:p>
        </w:tc>
        <w:tc>
          <w:tcPr>
            <w:tcW w:w="1264" w:type="dxa"/>
            <w:shd w:val="clear" w:color="auto" w:fill="auto"/>
            <w:vAlign w:val="center"/>
          </w:tcPr>
          <w:p w14:paraId="29621960" w14:textId="77777777" w:rsidR="005C5002" w:rsidRPr="00CA0E4C" w:rsidRDefault="005C5002" w:rsidP="009864D3">
            <w:pPr>
              <w:jc w:val="center"/>
              <w:rPr>
                <w:rFonts w:ascii="Arial" w:hAnsi="Arial" w:cs="Arial"/>
                <w:sz w:val="18"/>
                <w:szCs w:val="18"/>
                <w:lang w:val="tr-TR"/>
              </w:rPr>
            </w:pPr>
          </w:p>
        </w:tc>
      </w:tr>
      <w:tr w:rsidR="00CA0E4C" w:rsidRPr="00CA0E4C" w14:paraId="0407601B" w14:textId="77777777" w:rsidTr="00BD6435">
        <w:trPr>
          <w:trHeight w:val="395"/>
        </w:trPr>
        <w:tc>
          <w:tcPr>
            <w:tcW w:w="426" w:type="dxa"/>
            <w:shd w:val="clear" w:color="auto" w:fill="auto"/>
            <w:vAlign w:val="center"/>
          </w:tcPr>
          <w:p w14:paraId="0C8D17E7" w14:textId="77777777" w:rsidR="005C5002" w:rsidRPr="00CA0E4C" w:rsidRDefault="005C5002" w:rsidP="00DD3461">
            <w:pPr>
              <w:jc w:val="center"/>
              <w:rPr>
                <w:rFonts w:ascii="Arial" w:hAnsi="Arial" w:cs="Arial"/>
                <w:sz w:val="16"/>
                <w:szCs w:val="16"/>
                <w:lang w:val="tr-TR"/>
              </w:rPr>
            </w:pPr>
            <w:r w:rsidRPr="00CA0E4C">
              <w:rPr>
                <w:rFonts w:ascii="Arial" w:hAnsi="Arial" w:cs="Arial"/>
                <w:sz w:val="16"/>
                <w:szCs w:val="16"/>
                <w:lang w:val="tr-TR"/>
              </w:rPr>
              <w:t>2</w:t>
            </w:r>
          </w:p>
        </w:tc>
        <w:tc>
          <w:tcPr>
            <w:tcW w:w="992" w:type="dxa"/>
            <w:shd w:val="clear" w:color="auto" w:fill="auto"/>
            <w:vAlign w:val="center"/>
          </w:tcPr>
          <w:p w14:paraId="1BDAB264" w14:textId="77777777" w:rsidR="005C5002" w:rsidRPr="00CA0E4C" w:rsidRDefault="005C5002" w:rsidP="00DD3461">
            <w:pPr>
              <w:jc w:val="center"/>
              <w:rPr>
                <w:rFonts w:ascii="Arial" w:hAnsi="Arial" w:cs="Arial"/>
                <w:sz w:val="18"/>
                <w:szCs w:val="18"/>
                <w:lang w:val="tr-TR"/>
              </w:rPr>
            </w:pPr>
          </w:p>
        </w:tc>
        <w:tc>
          <w:tcPr>
            <w:tcW w:w="1276" w:type="dxa"/>
            <w:shd w:val="clear" w:color="auto" w:fill="auto"/>
            <w:vAlign w:val="center"/>
          </w:tcPr>
          <w:p w14:paraId="2FFA6605" w14:textId="77777777" w:rsidR="005C5002" w:rsidRPr="00CA0E4C" w:rsidRDefault="005C5002" w:rsidP="00DD3461">
            <w:pPr>
              <w:jc w:val="center"/>
              <w:rPr>
                <w:rFonts w:ascii="Arial" w:hAnsi="Arial" w:cs="Arial"/>
                <w:sz w:val="18"/>
                <w:szCs w:val="18"/>
                <w:lang w:val="tr-TR"/>
              </w:rPr>
            </w:pPr>
          </w:p>
        </w:tc>
        <w:tc>
          <w:tcPr>
            <w:tcW w:w="992" w:type="dxa"/>
            <w:shd w:val="clear" w:color="auto" w:fill="auto"/>
            <w:vAlign w:val="center"/>
          </w:tcPr>
          <w:p w14:paraId="3428906E" w14:textId="77777777" w:rsidR="005C5002" w:rsidRPr="00CA0E4C" w:rsidRDefault="005C5002" w:rsidP="00DD3461">
            <w:pPr>
              <w:jc w:val="center"/>
              <w:rPr>
                <w:rFonts w:ascii="Arial" w:hAnsi="Arial" w:cs="Arial"/>
                <w:sz w:val="18"/>
                <w:szCs w:val="18"/>
                <w:lang w:val="tr-TR"/>
              </w:rPr>
            </w:pPr>
          </w:p>
        </w:tc>
        <w:tc>
          <w:tcPr>
            <w:tcW w:w="1276" w:type="dxa"/>
            <w:shd w:val="clear" w:color="auto" w:fill="auto"/>
            <w:vAlign w:val="center"/>
          </w:tcPr>
          <w:p w14:paraId="133991CC" w14:textId="77777777" w:rsidR="005C5002" w:rsidRPr="00CA0E4C" w:rsidRDefault="005C5002" w:rsidP="00DD3461">
            <w:pPr>
              <w:jc w:val="center"/>
              <w:rPr>
                <w:rFonts w:ascii="Arial" w:hAnsi="Arial" w:cs="Arial"/>
                <w:sz w:val="18"/>
                <w:szCs w:val="18"/>
                <w:lang w:val="tr-TR"/>
              </w:rPr>
            </w:pPr>
          </w:p>
        </w:tc>
        <w:tc>
          <w:tcPr>
            <w:tcW w:w="850" w:type="dxa"/>
            <w:shd w:val="clear" w:color="auto" w:fill="auto"/>
            <w:vAlign w:val="center"/>
          </w:tcPr>
          <w:p w14:paraId="229AFDAD" w14:textId="77777777" w:rsidR="005C5002" w:rsidRPr="00CA0E4C" w:rsidRDefault="005C5002" w:rsidP="00DD3461">
            <w:pPr>
              <w:jc w:val="center"/>
              <w:rPr>
                <w:rFonts w:ascii="Arial" w:hAnsi="Arial" w:cs="Arial"/>
                <w:sz w:val="18"/>
                <w:szCs w:val="18"/>
                <w:lang w:val="tr-TR"/>
              </w:rPr>
            </w:pPr>
          </w:p>
        </w:tc>
        <w:tc>
          <w:tcPr>
            <w:tcW w:w="1134" w:type="dxa"/>
            <w:shd w:val="clear" w:color="auto" w:fill="auto"/>
            <w:vAlign w:val="center"/>
          </w:tcPr>
          <w:p w14:paraId="2F02A306" w14:textId="77777777" w:rsidR="005C5002" w:rsidRPr="00CA0E4C" w:rsidRDefault="005C5002" w:rsidP="00DD3461">
            <w:pPr>
              <w:jc w:val="center"/>
              <w:rPr>
                <w:rFonts w:ascii="Arial" w:hAnsi="Arial" w:cs="Arial"/>
                <w:sz w:val="18"/>
                <w:szCs w:val="18"/>
                <w:lang w:val="tr-TR"/>
              </w:rPr>
            </w:pPr>
          </w:p>
        </w:tc>
        <w:tc>
          <w:tcPr>
            <w:tcW w:w="851" w:type="dxa"/>
            <w:shd w:val="clear" w:color="auto" w:fill="auto"/>
            <w:vAlign w:val="center"/>
          </w:tcPr>
          <w:p w14:paraId="1334FA78" w14:textId="77777777" w:rsidR="005C5002" w:rsidRPr="00CA0E4C" w:rsidRDefault="005C5002" w:rsidP="00DD3461">
            <w:pPr>
              <w:jc w:val="center"/>
              <w:rPr>
                <w:rFonts w:ascii="Arial" w:hAnsi="Arial" w:cs="Arial"/>
                <w:sz w:val="18"/>
                <w:szCs w:val="18"/>
                <w:lang w:val="tr-TR"/>
              </w:rPr>
            </w:pPr>
          </w:p>
        </w:tc>
        <w:tc>
          <w:tcPr>
            <w:tcW w:w="992" w:type="dxa"/>
            <w:shd w:val="clear" w:color="auto" w:fill="auto"/>
            <w:vAlign w:val="center"/>
          </w:tcPr>
          <w:p w14:paraId="72798689" w14:textId="77777777" w:rsidR="005C5002" w:rsidRPr="00CA0E4C" w:rsidRDefault="005C5002" w:rsidP="00DD3461">
            <w:pPr>
              <w:jc w:val="center"/>
              <w:rPr>
                <w:rFonts w:ascii="Arial" w:hAnsi="Arial" w:cs="Arial"/>
                <w:sz w:val="18"/>
                <w:szCs w:val="18"/>
                <w:lang w:val="tr-TR"/>
              </w:rPr>
            </w:pPr>
          </w:p>
        </w:tc>
        <w:tc>
          <w:tcPr>
            <w:tcW w:w="1264" w:type="dxa"/>
            <w:shd w:val="clear" w:color="auto" w:fill="auto"/>
            <w:vAlign w:val="center"/>
          </w:tcPr>
          <w:p w14:paraId="3B2B37C5" w14:textId="77777777" w:rsidR="005C5002" w:rsidRPr="00CA0E4C" w:rsidRDefault="005C5002" w:rsidP="00DD3461">
            <w:pPr>
              <w:jc w:val="center"/>
              <w:rPr>
                <w:rFonts w:ascii="Arial" w:hAnsi="Arial" w:cs="Arial"/>
                <w:sz w:val="18"/>
                <w:szCs w:val="18"/>
                <w:lang w:val="tr-TR"/>
              </w:rPr>
            </w:pPr>
          </w:p>
        </w:tc>
      </w:tr>
      <w:tr w:rsidR="00CA0E4C" w:rsidRPr="00CA0E4C" w14:paraId="011BED98" w14:textId="77777777" w:rsidTr="00BD6435">
        <w:trPr>
          <w:trHeight w:val="415"/>
        </w:trPr>
        <w:tc>
          <w:tcPr>
            <w:tcW w:w="2694" w:type="dxa"/>
            <w:gridSpan w:val="3"/>
            <w:tcBorders>
              <w:bottom w:val="single" w:sz="4" w:space="0" w:color="auto"/>
            </w:tcBorders>
            <w:shd w:val="clear" w:color="auto" w:fill="auto"/>
            <w:vAlign w:val="center"/>
          </w:tcPr>
          <w:p w14:paraId="29FE8FA0" w14:textId="77777777" w:rsidR="004E0A1C" w:rsidRPr="00CA0E4C" w:rsidRDefault="004E0A1C" w:rsidP="00A802D1">
            <w:pPr>
              <w:rPr>
                <w:rFonts w:ascii="Arial" w:hAnsi="Arial" w:cs="Arial"/>
                <w:b/>
                <w:sz w:val="18"/>
                <w:szCs w:val="18"/>
                <w:lang w:val="tr-TR"/>
              </w:rPr>
            </w:pPr>
            <w:r w:rsidRPr="00CA0E4C">
              <w:rPr>
                <w:rFonts w:ascii="Arial" w:hAnsi="Arial" w:cs="Arial"/>
                <w:b/>
                <w:sz w:val="18"/>
                <w:szCs w:val="18"/>
                <w:lang w:val="tr-TR"/>
              </w:rPr>
              <w:t xml:space="preserve">TOPLAM </w:t>
            </w:r>
          </w:p>
        </w:tc>
        <w:tc>
          <w:tcPr>
            <w:tcW w:w="992" w:type="dxa"/>
            <w:tcBorders>
              <w:bottom w:val="single" w:sz="4" w:space="0" w:color="auto"/>
            </w:tcBorders>
            <w:shd w:val="clear" w:color="auto" w:fill="auto"/>
            <w:vAlign w:val="center"/>
          </w:tcPr>
          <w:p w14:paraId="25D8C039" w14:textId="77777777" w:rsidR="004E0A1C" w:rsidRPr="00CA0E4C" w:rsidRDefault="004E0A1C" w:rsidP="004E0A1C">
            <w:pPr>
              <w:rPr>
                <w:rFonts w:ascii="Arial" w:hAnsi="Arial" w:cs="Arial"/>
                <w:b/>
                <w:sz w:val="18"/>
                <w:szCs w:val="18"/>
                <w:lang w:val="tr-TR"/>
              </w:rPr>
            </w:pPr>
          </w:p>
        </w:tc>
        <w:tc>
          <w:tcPr>
            <w:tcW w:w="1276" w:type="dxa"/>
            <w:tcBorders>
              <w:bottom w:val="single" w:sz="4" w:space="0" w:color="auto"/>
            </w:tcBorders>
            <w:shd w:val="clear" w:color="auto" w:fill="auto"/>
            <w:vAlign w:val="center"/>
          </w:tcPr>
          <w:p w14:paraId="07530F0C" w14:textId="77777777" w:rsidR="004E0A1C" w:rsidRPr="00CA0E4C" w:rsidRDefault="004E0A1C" w:rsidP="004E0A1C">
            <w:pPr>
              <w:rPr>
                <w:rFonts w:ascii="Arial" w:hAnsi="Arial" w:cs="Arial"/>
                <w:b/>
                <w:sz w:val="18"/>
                <w:szCs w:val="18"/>
                <w:lang w:val="tr-TR"/>
              </w:rPr>
            </w:pPr>
          </w:p>
        </w:tc>
        <w:tc>
          <w:tcPr>
            <w:tcW w:w="850" w:type="dxa"/>
            <w:tcBorders>
              <w:bottom w:val="single" w:sz="4" w:space="0" w:color="auto"/>
            </w:tcBorders>
            <w:shd w:val="clear" w:color="auto" w:fill="auto"/>
            <w:vAlign w:val="center"/>
          </w:tcPr>
          <w:p w14:paraId="1874E5A7" w14:textId="77777777" w:rsidR="004E0A1C" w:rsidRPr="00CA0E4C" w:rsidRDefault="004E0A1C" w:rsidP="004E0A1C">
            <w:pPr>
              <w:rPr>
                <w:rFonts w:ascii="Arial" w:hAnsi="Arial" w:cs="Arial"/>
                <w:b/>
                <w:sz w:val="18"/>
                <w:szCs w:val="18"/>
                <w:lang w:val="tr-TR"/>
              </w:rPr>
            </w:pPr>
          </w:p>
        </w:tc>
        <w:tc>
          <w:tcPr>
            <w:tcW w:w="1134" w:type="dxa"/>
            <w:tcBorders>
              <w:bottom w:val="single" w:sz="4" w:space="0" w:color="auto"/>
            </w:tcBorders>
            <w:shd w:val="clear" w:color="auto" w:fill="auto"/>
            <w:vAlign w:val="center"/>
          </w:tcPr>
          <w:p w14:paraId="579AE42D" w14:textId="77777777" w:rsidR="004E0A1C" w:rsidRPr="00CA0E4C" w:rsidRDefault="004E0A1C" w:rsidP="004E0A1C">
            <w:pPr>
              <w:rPr>
                <w:rFonts w:ascii="Arial" w:hAnsi="Arial" w:cs="Arial"/>
                <w:b/>
                <w:sz w:val="18"/>
                <w:szCs w:val="18"/>
                <w:lang w:val="tr-TR"/>
              </w:rPr>
            </w:pPr>
          </w:p>
        </w:tc>
        <w:tc>
          <w:tcPr>
            <w:tcW w:w="851" w:type="dxa"/>
            <w:tcBorders>
              <w:bottom w:val="single" w:sz="4" w:space="0" w:color="auto"/>
            </w:tcBorders>
            <w:shd w:val="clear" w:color="auto" w:fill="auto"/>
            <w:vAlign w:val="center"/>
          </w:tcPr>
          <w:p w14:paraId="6C306823" w14:textId="77777777" w:rsidR="004E0A1C" w:rsidRPr="00CA0E4C" w:rsidRDefault="004E0A1C" w:rsidP="004E0A1C">
            <w:pPr>
              <w:rPr>
                <w:rFonts w:ascii="Arial" w:hAnsi="Arial" w:cs="Arial"/>
                <w:b/>
                <w:sz w:val="18"/>
                <w:szCs w:val="18"/>
                <w:lang w:val="tr-TR"/>
              </w:rPr>
            </w:pPr>
          </w:p>
        </w:tc>
        <w:tc>
          <w:tcPr>
            <w:tcW w:w="992" w:type="dxa"/>
            <w:tcBorders>
              <w:bottom w:val="single" w:sz="4" w:space="0" w:color="auto"/>
            </w:tcBorders>
            <w:shd w:val="clear" w:color="auto" w:fill="auto"/>
            <w:vAlign w:val="center"/>
          </w:tcPr>
          <w:p w14:paraId="18180618" w14:textId="77777777" w:rsidR="004E0A1C" w:rsidRPr="00CA0E4C" w:rsidRDefault="004E0A1C" w:rsidP="004E0A1C">
            <w:pPr>
              <w:rPr>
                <w:rFonts w:ascii="Arial" w:hAnsi="Arial" w:cs="Arial"/>
                <w:b/>
                <w:sz w:val="18"/>
                <w:szCs w:val="18"/>
                <w:lang w:val="tr-TR"/>
              </w:rPr>
            </w:pPr>
          </w:p>
        </w:tc>
        <w:tc>
          <w:tcPr>
            <w:tcW w:w="1264" w:type="dxa"/>
            <w:shd w:val="clear" w:color="auto" w:fill="auto"/>
            <w:vAlign w:val="center"/>
          </w:tcPr>
          <w:p w14:paraId="6CAE9877" w14:textId="77777777" w:rsidR="004E0A1C" w:rsidRPr="00CA0E4C" w:rsidRDefault="004E0A1C" w:rsidP="00DD3461">
            <w:pPr>
              <w:jc w:val="center"/>
              <w:rPr>
                <w:rFonts w:ascii="Arial" w:hAnsi="Arial" w:cs="Arial"/>
                <w:sz w:val="18"/>
                <w:szCs w:val="18"/>
                <w:lang w:val="tr-TR"/>
              </w:rPr>
            </w:pPr>
          </w:p>
        </w:tc>
      </w:tr>
    </w:tbl>
    <w:p w14:paraId="2776841C" w14:textId="77777777" w:rsidR="005C5002" w:rsidRPr="00CA0E4C" w:rsidRDefault="005C5002" w:rsidP="00587BC1">
      <w:pPr>
        <w:ind w:right="-320"/>
        <w:jc w:val="both"/>
        <w:rPr>
          <w:rFonts w:ascii="Arial" w:hAnsi="Arial" w:cs="Arial"/>
          <w:bCs/>
          <w:sz w:val="14"/>
          <w:szCs w:val="14"/>
          <w:lang w:val="tr-TR"/>
        </w:rPr>
      </w:pPr>
      <w:r w:rsidRPr="00CA0E4C">
        <w:rPr>
          <w:rFonts w:ascii="Arial" w:hAnsi="Arial" w:cs="Arial"/>
          <w:b/>
          <w:sz w:val="14"/>
          <w:szCs w:val="14"/>
          <w:lang w:val="tr-TR"/>
        </w:rPr>
        <w:t xml:space="preserve">(*) </w:t>
      </w:r>
      <w:r w:rsidRPr="00CA0E4C">
        <w:rPr>
          <w:rFonts w:ascii="Arial" w:hAnsi="Arial" w:cs="Arial"/>
          <w:bCs/>
          <w:sz w:val="14"/>
          <w:szCs w:val="14"/>
          <w:lang w:val="tr-TR"/>
        </w:rPr>
        <w:t>Saha çalışması için farklı ülkeler ve bu ülkelerdeki farklı bölgelere yapılacak seyahatler söz konusu ise her bir seyahat için ayrı bir satır doldurulmalı ve ayrı numara verilmelidir. Aynı bölgeye farklı zamanlarda gidilecek olması durumunda da her seyahate ait bilgiler birbirini takip eden sat</w:t>
      </w:r>
      <w:r w:rsidR="0066497C" w:rsidRPr="00CA0E4C">
        <w:rPr>
          <w:rFonts w:ascii="Arial" w:hAnsi="Arial" w:cs="Arial"/>
          <w:bCs/>
          <w:sz w:val="14"/>
          <w:szCs w:val="14"/>
          <w:lang w:val="tr-TR"/>
        </w:rPr>
        <w:t>ırlara ayrı ayrı girilmelidir.</w:t>
      </w:r>
    </w:p>
    <w:p w14:paraId="08B7003E" w14:textId="77777777" w:rsidR="005C5002" w:rsidRPr="00CA0E4C" w:rsidRDefault="005C5002" w:rsidP="00587BC1">
      <w:pPr>
        <w:ind w:right="-320"/>
        <w:jc w:val="both"/>
        <w:rPr>
          <w:rFonts w:ascii="Arial" w:hAnsi="Arial" w:cs="Arial"/>
          <w:bCs/>
          <w:sz w:val="6"/>
          <w:szCs w:val="6"/>
          <w:lang w:val="tr-TR"/>
        </w:rPr>
      </w:pPr>
    </w:p>
    <w:p w14:paraId="6F90EFDF" w14:textId="4C046E59" w:rsidR="005C5002" w:rsidRPr="00CA0E4C" w:rsidRDefault="005C5002" w:rsidP="00587BC1">
      <w:pPr>
        <w:ind w:right="-320"/>
        <w:jc w:val="both"/>
        <w:rPr>
          <w:rFonts w:ascii="Arial" w:hAnsi="Arial" w:cs="Arial"/>
          <w:bCs/>
          <w:sz w:val="18"/>
          <w:szCs w:val="18"/>
          <w:lang w:val="tr-TR"/>
        </w:rPr>
      </w:pPr>
      <w:r w:rsidRPr="00CA0E4C">
        <w:rPr>
          <w:rFonts w:ascii="Arial" w:hAnsi="Arial" w:cs="Arial"/>
          <w:b/>
          <w:sz w:val="14"/>
          <w:szCs w:val="14"/>
          <w:lang w:val="tr-TR"/>
        </w:rPr>
        <w:t>(**)</w:t>
      </w:r>
      <w:r w:rsidR="0086767F" w:rsidRPr="00CA0E4C">
        <w:rPr>
          <w:rFonts w:ascii="Arial" w:hAnsi="Arial" w:cs="Arial"/>
          <w:bCs/>
          <w:sz w:val="14"/>
          <w:szCs w:val="14"/>
          <w:lang w:val="tr-TR"/>
        </w:rPr>
        <w:t xml:space="preserve"> Bu bölümde nerede (</w:t>
      </w:r>
      <w:r w:rsidRPr="00CA0E4C">
        <w:rPr>
          <w:rFonts w:ascii="Arial" w:hAnsi="Arial" w:cs="Arial"/>
          <w:bCs/>
          <w:sz w:val="14"/>
          <w:szCs w:val="14"/>
          <w:lang w:val="tr-TR"/>
        </w:rPr>
        <w:t>mahalle, okul, resmi/özel işyeri, hastane, milli/tabiat parkı, sulak alan, ormanlık alan, koruma bölgesi, doğal/tarihi sit alanı, arkeolojik kazı alanı, mağara, askeri bölge, özel bölge, tarım alanı, çiftlik, mezbaha vb.)</w:t>
      </w:r>
      <w:r w:rsidR="0066497C" w:rsidRPr="00CA0E4C">
        <w:rPr>
          <w:rFonts w:ascii="Arial" w:hAnsi="Arial" w:cs="Arial"/>
          <w:bCs/>
          <w:sz w:val="14"/>
          <w:szCs w:val="14"/>
          <w:lang w:val="tr-TR"/>
        </w:rPr>
        <w:t>,</w:t>
      </w:r>
      <w:r w:rsidRPr="00CA0E4C">
        <w:rPr>
          <w:rFonts w:ascii="Arial" w:hAnsi="Arial" w:cs="Arial"/>
          <w:bCs/>
          <w:sz w:val="14"/>
          <w:szCs w:val="14"/>
          <w:lang w:val="tr-TR"/>
        </w:rPr>
        <w:t xml:space="preserve"> ne yapılacağı (anket, mülakat, örnek toplama, bilgi/belge temini</w:t>
      </w:r>
      <w:r w:rsidR="006932A3" w:rsidRPr="00CA0E4C">
        <w:rPr>
          <w:rFonts w:ascii="Arial" w:hAnsi="Arial" w:cs="Arial"/>
          <w:bCs/>
          <w:sz w:val="14"/>
          <w:szCs w:val="14"/>
          <w:lang w:val="tr-TR"/>
        </w:rPr>
        <w:t>, analiz</w:t>
      </w:r>
      <w:r w:rsidRPr="00CA0E4C">
        <w:rPr>
          <w:rFonts w:ascii="Arial" w:hAnsi="Arial" w:cs="Arial"/>
          <w:bCs/>
          <w:sz w:val="14"/>
          <w:szCs w:val="14"/>
          <w:lang w:val="tr-TR"/>
        </w:rPr>
        <w:t xml:space="preserve"> vb.) belirtilir. </w:t>
      </w:r>
      <w:r w:rsidR="0066497C" w:rsidRPr="00CA0E4C">
        <w:rPr>
          <w:rFonts w:ascii="Arial" w:hAnsi="Arial" w:cs="Arial"/>
          <w:bCs/>
          <w:sz w:val="14"/>
          <w:szCs w:val="14"/>
          <w:lang w:val="tr-TR"/>
        </w:rPr>
        <w:t>Saha çalışmasının yeri ve yapılacak işin niteliğinin yasal/özel izin gerektirebileceği hususu</w:t>
      </w:r>
      <w:r w:rsidR="009A08DF" w:rsidRPr="00CA0E4C">
        <w:rPr>
          <w:rFonts w:ascii="Arial" w:hAnsi="Arial" w:cs="Arial"/>
          <w:bCs/>
          <w:sz w:val="14"/>
          <w:szCs w:val="14"/>
          <w:lang w:val="tr-TR"/>
        </w:rPr>
        <w:t>nun</w:t>
      </w:r>
      <w:r w:rsidR="0066497C" w:rsidRPr="00CA0E4C">
        <w:rPr>
          <w:rFonts w:ascii="Arial" w:hAnsi="Arial" w:cs="Arial"/>
          <w:bCs/>
          <w:sz w:val="14"/>
          <w:szCs w:val="14"/>
          <w:lang w:val="tr-TR"/>
        </w:rPr>
        <w:t xml:space="preserve"> dikkate alınma</w:t>
      </w:r>
      <w:r w:rsidR="009A08DF" w:rsidRPr="00CA0E4C">
        <w:rPr>
          <w:rFonts w:ascii="Arial" w:hAnsi="Arial" w:cs="Arial"/>
          <w:bCs/>
          <w:sz w:val="14"/>
          <w:szCs w:val="14"/>
          <w:lang w:val="tr-TR"/>
        </w:rPr>
        <w:t>sı</w:t>
      </w:r>
      <w:r w:rsidR="0066497C" w:rsidRPr="00CA0E4C">
        <w:rPr>
          <w:rFonts w:ascii="Arial" w:hAnsi="Arial" w:cs="Arial"/>
          <w:bCs/>
          <w:sz w:val="14"/>
          <w:szCs w:val="14"/>
          <w:lang w:val="tr-TR"/>
        </w:rPr>
        <w:t xml:space="preserve"> ve </w:t>
      </w:r>
      <w:r w:rsidR="00397F3C" w:rsidRPr="00CA0E4C">
        <w:rPr>
          <w:rFonts w:ascii="Arial" w:hAnsi="Arial" w:cs="Arial"/>
          <w:bCs/>
          <w:sz w:val="14"/>
          <w:szCs w:val="14"/>
          <w:lang w:val="tr-TR"/>
        </w:rPr>
        <w:t>OKÜ-BİDEP</w:t>
      </w:r>
      <w:r w:rsidR="0066497C" w:rsidRPr="00CA0E4C">
        <w:rPr>
          <w:rFonts w:ascii="Arial" w:hAnsi="Arial" w:cs="Arial"/>
          <w:bCs/>
          <w:sz w:val="14"/>
          <w:szCs w:val="14"/>
          <w:lang w:val="tr-TR"/>
        </w:rPr>
        <w:t xml:space="preserve"> web </w:t>
      </w:r>
      <w:r w:rsidR="009A08DF" w:rsidRPr="00CA0E4C">
        <w:rPr>
          <w:rFonts w:ascii="Arial" w:hAnsi="Arial" w:cs="Arial"/>
          <w:bCs/>
          <w:sz w:val="14"/>
          <w:szCs w:val="14"/>
          <w:lang w:val="tr-TR"/>
        </w:rPr>
        <w:t xml:space="preserve">sitesinde </w:t>
      </w:r>
      <w:r w:rsidR="0066497C" w:rsidRPr="00CA0E4C">
        <w:rPr>
          <w:rFonts w:ascii="Arial" w:hAnsi="Arial" w:cs="Arial"/>
          <w:bCs/>
          <w:sz w:val="14"/>
          <w:szCs w:val="14"/>
          <w:lang w:val="tr-TR"/>
        </w:rPr>
        <w:t>yer alan “YASAL/ÖZEL İZİN BELGESİ BİLGİ NOTU ve ETİK KURUL ONAY BELGESİ BİLGİ NOTU” nun tekrar incelenmesi gerekir.</w:t>
      </w:r>
    </w:p>
    <w:p w14:paraId="264F400D" w14:textId="2808D15A" w:rsidR="005C5002" w:rsidRPr="00CA0E4C" w:rsidRDefault="00474D40" w:rsidP="00587BC1">
      <w:pPr>
        <w:ind w:right="-320"/>
        <w:jc w:val="both"/>
        <w:rPr>
          <w:rFonts w:ascii="Arial" w:hAnsi="Arial" w:cs="Arial"/>
          <w:bCs/>
          <w:sz w:val="14"/>
          <w:szCs w:val="14"/>
          <w:lang w:val="tr-TR"/>
        </w:rPr>
      </w:pPr>
      <w:r w:rsidRPr="00CA0E4C">
        <w:rPr>
          <w:rFonts w:ascii="Arial" w:hAnsi="Arial" w:cs="Arial"/>
          <w:bCs/>
          <w:sz w:val="14"/>
          <w:szCs w:val="14"/>
          <w:lang w:val="tr-TR"/>
        </w:rPr>
        <w:t>Projenin desteklenmesi halinde, y</w:t>
      </w:r>
      <w:r w:rsidR="005C5002" w:rsidRPr="00CA0E4C">
        <w:rPr>
          <w:rFonts w:ascii="Arial" w:hAnsi="Arial" w:cs="Arial"/>
          <w:bCs/>
          <w:sz w:val="14"/>
          <w:szCs w:val="14"/>
          <w:lang w:val="tr-TR"/>
        </w:rPr>
        <w:t>urt</w:t>
      </w:r>
      <w:r w:rsidR="008F1D6D" w:rsidRPr="00CA0E4C">
        <w:rPr>
          <w:rFonts w:ascii="Arial" w:hAnsi="Arial" w:cs="Arial"/>
          <w:bCs/>
          <w:sz w:val="14"/>
          <w:szCs w:val="14"/>
          <w:lang w:val="tr-TR"/>
        </w:rPr>
        <w:t xml:space="preserve"> </w:t>
      </w:r>
      <w:r w:rsidR="005C5002" w:rsidRPr="00CA0E4C">
        <w:rPr>
          <w:rFonts w:ascii="Arial" w:hAnsi="Arial" w:cs="Arial"/>
          <w:bCs/>
          <w:sz w:val="14"/>
          <w:szCs w:val="14"/>
          <w:lang w:val="tr-TR"/>
        </w:rPr>
        <w:t>dışı saha çalışmasının gerçekleştirileceği ülkelerde, saha çalışmasının yapılacağı yerlerin yetkili kurum/kuruluşlarından gerekli yasal/özel izinlerin alınması zorunludur. Araştırmanın yapılacağı ülkenin mevzua</w:t>
      </w:r>
      <w:r w:rsidR="008F1D6D" w:rsidRPr="00CA0E4C">
        <w:rPr>
          <w:rFonts w:ascii="Arial" w:hAnsi="Arial" w:cs="Arial"/>
          <w:bCs/>
          <w:sz w:val="14"/>
          <w:szCs w:val="14"/>
          <w:lang w:val="tr-TR"/>
        </w:rPr>
        <w:t>tı gereğince o ülkeden de Etik Kurul Onay Belgesi</w:t>
      </w:r>
      <w:r w:rsidR="005C5002" w:rsidRPr="00CA0E4C">
        <w:rPr>
          <w:rFonts w:ascii="Arial" w:hAnsi="Arial" w:cs="Arial"/>
          <w:bCs/>
          <w:sz w:val="14"/>
          <w:szCs w:val="14"/>
          <w:lang w:val="tr-TR"/>
        </w:rPr>
        <w:t xml:space="preserve"> alınması gerekiyorsa söz konusu belgenin de temin edilmesi gerekmektedir.</w:t>
      </w:r>
    </w:p>
    <w:p w14:paraId="49590285" w14:textId="77777777" w:rsidR="005C5002" w:rsidRPr="00CA0E4C" w:rsidRDefault="005C5002" w:rsidP="00587BC1">
      <w:pPr>
        <w:ind w:right="-320"/>
        <w:jc w:val="both"/>
        <w:rPr>
          <w:rFonts w:ascii="Arial" w:hAnsi="Arial" w:cs="Arial"/>
          <w:bCs/>
          <w:sz w:val="6"/>
          <w:szCs w:val="6"/>
          <w:lang w:val="tr-TR"/>
        </w:rPr>
      </w:pPr>
    </w:p>
    <w:p w14:paraId="76C29350" w14:textId="77777777" w:rsidR="005C5002" w:rsidRPr="00CA0E4C" w:rsidRDefault="005C5002" w:rsidP="00587BC1">
      <w:pPr>
        <w:ind w:right="-320"/>
        <w:jc w:val="both"/>
        <w:rPr>
          <w:rFonts w:ascii="Arial" w:hAnsi="Arial" w:cs="Arial"/>
          <w:bCs/>
          <w:sz w:val="14"/>
          <w:szCs w:val="14"/>
          <w:lang w:val="tr-TR"/>
        </w:rPr>
      </w:pPr>
      <w:r w:rsidRPr="00CA0E4C">
        <w:rPr>
          <w:rFonts w:ascii="Arial" w:hAnsi="Arial" w:cs="Arial"/>
          <w:b/>
          <w:sz w:val="14"/>
          <w:szCs w:val="14"/>
          <w:lang w:val="tr-TR"/>
        </w:rPr>
        <w:t>(***)</w:t>
      </w:r>
      <w:r w:rsidRPr="00CA0E4C">
        <w:rPr>
          <w:rFonts w:ascii="Arial" w:hAnsi="Arial" w:cs="Arial"/>
          <w:bCs/>
          <w:sz w:val="14"/>
          <w:szCs w:val="14"/>
          <w:lang w:val="tr-TR"/>
        </w:rPr>
        <w:t xml:space="preserve"> Bu bölümde ilgili saha çalışmasına proje ekibinden kaç kişinin</w:t>
      </w:r>
      <w:r w:rsidR="00A11C78" w:rsidRPr="00CA0E4C">
        <w:rPr>
          <w:rFonts w:ascii="Arial" w:hAnsi="Arial" w:cs="Arial"/>
          <w:bCs/>
          <w:sz w:val="14"/>
          <w:szCs w:val="14"/>
          <w:lang w:val="tr-TR"/>
        </w:rPr>
        <w:t>,</w:t>
      </w:r>
      <w:r w:rsidRPr="00CA0E4C">
        <w:rPr>
          <w:rFonts w:ascii="Arial" w:hAnsi="Arial" w:cs="Arial"/>
          <w:bCs/>
          <w:sz w:val="14"/>
          <w:szCs w:val="14"/>
          <w:lang w:val="tr-TR"/>
        </w:rPr>
        <w:t xml:space="preserve"> kaç gün süre ile katılacağı belirtilir. </w:t>
      </w:r>
    </w:p>
    <w:p w14:paraId="219A4C97" w14:textId="77777777" w:rsidR="005C5002" w:rsidRPr="00CA0E4C" w:rsidRDefault="005C5002" w:rsidP="00587BC1">
      <w:pPr>
        <w:ind w:right="-320"/>
        <w:jc w:val="both"/>
        <w:rPr>
          <w:rFonts w:ascii="Arial" w:hAnsi="Arial" w:cs="Arial"/>
          <w:bCs/>
          <w:sz w:val="6"/>
          <w:szCs w:val="6"/>
          <w:lang w:val="tr-TR"/>
        </w:rPr>
      </w:pPr>
    </w:p>
    <w:p w14:paraId="3778FF51" w14:textId="28950D6A" w:rsidR="005C5002" w:rsidRPr="00CA0E4C" w:rsidRDefault="005C5002" w:rsidP="00587BC1">
      <w:pPr>
        <w:ind w:right="-320"/>
        <w:jc w:val="both"/>
        <w:rPr>
          <w:rFonts w:ascii="Arial" w:hAnsi="Arial" w:cs="Arial"/>
          <w:bCs/>
          <w:sz w:val="14"/>
          <w:szCs w:val="14"/>
          <w:lang w:val="tr-TR"/>
        </w:rPr>
      </w:pPr>
      <w:r w:rsidRPr="00CA0E4C">
        <w:rPr>
          <w:rFonts w:ascii="Arial" w:hAnsi="Arial" w:cs="Arial"/>
          <w:b/>
          <w:sz w:val="14"/>
          <w:szCs w:val="14"/>
          <w:lang w:val="tr-TR"/>
        </w:rPr>
        <w:t>(****)</w:t>
      </w:r>
      <w:r w:rsidRPr="00CA0E4C">
        <w:rPr>
          <w:rFonts w:ascii="Arial" w:hAnsi="Arial" w:cs="Arial"/>
          <w:bCs/>
          <w:sz w:val="14"/>
          <w:szCs w:val="14"/>
          <w:lang w:val="tr-TR"/>
        </w:rPr>
        <w:t xml:space="preserve"> Bu bölümde </w:t>
      </w:r>
      <w:r w:rsidR="00474D40" w:rsidRPr="00CA0E4C">
        <w:rPr>
          <w:rFonts w:ascii="Arial" w:hAnsi="Arial" w:cs="Arial"/>
          <w:bCs/>
          <w:sz w:val="14"/>
          <w:szCs w:val="14"/>
          <w:lang w:val="tr-TR"/>
        </w:rPr>
        <w:t>u</w:t>
      </w:r>
      <w:r w:rsidRPr="00CA0E4C">
        <w:rPr>
          <w:rFonts w:ascii="Arial" w:hAnsi="Arial" w:cs="Arial"/>
          <w:bCs/>
          <w:sz w:val="14"/>
          <w:szCs w:val="14"/>
          <w:lang w:val="tr-TR"/>
        </w:rPr>
        <w:t>luslar</w:t>
      </w:r>
      <w:r w:rsidR="00A11C78" w:rsidRPr="00CA0E4C">
        <w:rPr>
          <w:rFonts w:ascii="Arial" w:hAnsi="Arial" w:cs="Arial"/>
          <w:bCs/>
          <w:sz w:val="14"/>
          <w:szCs w:val="14"/>
          <w:lang w:val="tr-TR"/>
        </w:rPr>
        <w:t>a</w:t>
      </w:r>
      <w:r w:rsidRPr="00CA0E4C">
        <w:rPr>
          <w:rFonts w:ascii="Arial" w:hAnsi="Arial" w:cs="Arial"/>
          <w:bCs/>
          <w:sz w:val="14"/>
          <w:szCs w:val="14"/>
          <w:lang w:val="tr-TR"/>
        </w:rPr>
        <w:t>rası ve yurt dışında ilgili ülkedeki şehir</w:t>
      </w:r>
      <w:r w:rsidR="00075C3C" w:rsidRPr="00CA0E4C">
        <w:rPr>
          <w:rFonts w:ascii="Arial" w:hAnsi="Arial" w:cs="Arial"/>
          <w:bCs/>
          <w:sz w:val="14"/>
          <w:szCs w:val="14"/>
          <w:lang w:val="tr-TR"/>
        </w:rPr>
        <w:t xml:space="preserve"> </w:t>
      </w:r>
      <w:r w:rsidRPr="00CA0E4C">
        <w:rPr>
          <w:rFonts w:ascii="Arial" w:hAnsi="Arial" w:cs="Arial"/>
          <w:bCs/>
          <w:sz w:val="14"/>
          <w:szCs w:val="14"/>
          <w:lang w:val="tr-TR"/>
        </w:rPr>
        <w:t xml:space="preserve">içi ulaşımın hangi </w:t>
      </w:r>
      <w:r w:rsidR="00A11C78" w:rsidRPr="00CA0E4C">
        <w:rPr>
          <w:rFonts w:ascii="Arial" w:hAnsi="Arial" w:cs="Arial"/>
          <w:bCs/>
          <w:sz w:val="14"/>
          <w:szCs w:val="14"/>
          <w:lang w:val="tr-TR"/>
        </w:rPr>
        <w:t xml:space="preserve">yol(lar)la </w:t>
      </w:r>
      <w:r w:rsidRPr="00CA0E4C">
        <w:rPr>
          <w:rFonts w:ascii="Arial" w:hAnsi="Arial" w:cs="Arial"/>
          <w:bCs/>
          <w:sz w:val="14"/>
          <w:szCs w:val="14"/>
          <w:lang w:val="tr-TR"/>
        </w:rPr>
        <w:t>gerçekleşeceği ilgili kısımda gidiş-dönüş olarak belirtilmelidir. Uçak/Otobüs/Tren</w:t>
      </w:r>
      <w:r w:rsidR="00075C3C" w:rsidRPr="00CA0E4C">
        <w:rPr>
          <w:rFonts w:ascii="Arial" w:hAnsi="Arial" w:cs="Arial"/>
          <w:bCs/>
          <w:sz w:val="14"/>
          <w:szCs w:val="14"/>
          <w:lang w:val="tr-TR"/>
        </w:rPr>
        <w:t>/Gemi</w:t>
      </w:r>
      <w:r w:rsidRPr="00CA0E4C">
        <w:rPr>
          <w:rFonts w:ascii="Arial" w:hAnsi="Arial" w:cs="Arial"/>
          <w:bCs/>
          <w:sz w:val="14"/>
          <w:szCs w:val="14"/>
          <w:lang w:val="tr-TR"/>
        </w:rPr>
        <w:t xml:space="preserve"> kısmına ilgili ulaşım aracının niteliği, </w:t>
      </w:r>
      <w:r w:rsidR="00A11C78" w:rsidRPr="00CA0E4C">
        <w:rPr>
          <w:rFonts w:ascii="Arial" w:hAnsi="Arial" w:cs="Arial"/>
          <w:bCs/>
          <w:sz w:val="14"/>
          <w:szCs w:val="14"/>
          <w:lang w:val="tr-TR"/>
        </w:rPr>
        <w:t>şehir içi ulaşım söz konusu ise</w:t>
      </w:r>
      <w:r w:rsidR="00587BC1" w:rsidRPr="00CA0E4C">
        <w:rPr>
          <w:rFonts w:ascii="Arial" w:hAnsi="Arial" w:cs="Arial"/>
          <w:bCs/>
          <w:sz w:val="14"/>
          <w:szCs w:val="14"/>
          <w:lang w:val="tr-TR"/>
        </w:rPr>
        <w:t xml:space="preserve"> </w:t>
      </w:r>
      <w:r w:rsidRPr="00CA0E4C">
        <w:rPr>
          <w:rFonts w:ascii="Arial" w:hAnsi="Arial" w:cs="Arial"/>
          <w:bCs/>
          <w:sz w:val="14"/>
          <w:szCs w:val="14"/>
          <w:lang w:val="tr-TR"/>
        </w:rPr>
        <w:t>toplam biniş sayısı; taşı</w:t>
      </w:r>
      <w:r w:rsidR="00FE0E9B" w:rsidRPr="00CA0E4C">
        <w:rPr>
          <w:rFonts w:ascii="Arial" w:hAnsi="Arial" w:cs="Arial"/>
          <w:bCs/>
          <w:sz w:val="14"/>
          <w:szCs w:val="14"/>
          <w:lang w:val="tr-TR"/>
        </w:rPr>
        <w:t>t kiralama kısmına seyahat</w:t>
      </w:r>
      <w:r w:rsidRPr="00CA0E4C">
        <w:rPr>
          <w:rFonts w:ascii="Arial" w:hAnsi="Arial" w:cs="Arial"/>
          <w:bCs/>
          <w:sz w:val="14"/>
          <w:szCs w:val="14"/>
          <w:lang w:val="tr-TR"/>
        </w:rPr>
        <w:t xml:space="preserve"> taşıt kiralama yoluyla gerçekleştirilecekse kiralanacak taşıtın niteliği ve kaç gün kiralanacağı; seyahat proje ekibine ait bir özel araç ya da kuruma ait resmi araç veya kiralanacak taşıtla gerçekleşecekse yakıt giderinin hesaplanabilmesi için Özel/Resmi/Kiralık Taşıt kısmına toplam kaç kilometre mesafe kat edileceği belirtilir. </w:t>
      </w:r>
    </w:p>
    <w:p w14:paraId="37E7A4B0" w14:textId="77777777" w:rsidR="00E93A9C" w:rsidRPr="00CA0E4C" w:rsidRDefault="00E93A9C" w:rsidP="001B1414">
      <w:pPr>
        <w:ind w:right="-178"/>
        <w:jc w:val="both"/>
        <w:rPr>
          <w:rFonts w:ascii="Arial" w:hAnsi="Arial" w:cs="Arial"/>
          <w:bCs/>
          <w:sz w:val="14"/>
          <w:szCs w:val="14"/>
          <w:lang w:val="tr-TR"/>
        </w:rPr>
      </w:pPr>
    </w:p>
    <w:p w14:paraId="63066FB5" w14:textId="77777777" w:rsidR="00797915" w:rsidRPr="00CA0E4C" w:rsidRDefault="00797915" w:rsidP="005C5002">
      <w:pPr>
        <w:jc w:val="center"/>
        <w:rPr>
          <w:rFonts w:ascii="Arial" w:hAnsi="Arial" w:cs="Arial"/>
          <w:b/>
          <w:sz w:val="18"/>
          <w:szCs w:val="18"/>
          <w:lang w:val="tr-TR"/>
        </w:rPr>
      </w:pPr>
    </w:p>
    <w:p w14:paraId="0CF9FDD1" w14:textId="1D00457D" w:rsidR="005C5002" w:rsidRPr="00CA0E4C" w:rsidRDefault="005C5002" w:rsidP="005C5002">
      <w:pPr>
        <w:jc w:val="center"/>
        <w:rPr>
          <w:rFonts w:ascii="Arial" w:hAnsi="Arial" w:cs="Arial"/>
          <w:b/>
          <w:sz w:val="18"/>
          <w:szCs w:val="18"/>
          <w:lang w:val="tr-TR"/>
        </w:rPr>
      </w:pPr>
      <w:r w:rsidRPr="00CA0E4C">
        <w:rPr>
          <w:rFonts w:ascii="Arial" w:hAnsi="Arial" w:cs="Arial"/>
          <w:b/>
          <w:sz w:val="18"/>
          <w:szCs w:val="18"/>
          <w:lang w:val="tr-TR"/>
        </w:rPr>
        <w:t>Yurt</w:t>
      </w:r>
      <w:r w:rsidR="006D477B" w:rsidRPr="00CA0E4C">
        <w:rPr>
          <w:rFonts w:ascii="Arial" w:hAnsi="Arial" w:cs="Arial"/>
          <w:b/>
          <w:sz w:val="18"/>
          <w:szCs w:val="18"/>
          <w:lang w:val="tr-TR"/>
        </w:rPr>
        <w:t xml:space="preserve"> D</w:t>
      </w:r>
      <w:r w:rsidRPr="00CA0E4C">
        <w:rPr>
          <w:rFonts w:ascii="Arial" w:hAnsi="Arial" w:cs="Arial"/>
          <w:b/>
          <w:sz w:val="18"/>
          <w:szCs w:val="18"/>
          <w:lang w:val="tr-TR"/>
        </w:rPr>
        <w:t xml:space="preserve">ışı Saha Çalışması Seyahat Giderleri </w:t>
      </w:r>
    </w:p>
    <w:p w14:paraId="6D8AF8E4" w14:textId="77777777" w:rsidR="005C5002" w:rsidRPr="00CA0E4C" w:rsidRDefault="005C5002" w:rsidP="005C5002">
      <w:pPr>
        <w:pStyle w:val="WW-NormalWeb1"/>
        <w:spacing w:before="40"/>
        <w:jc w:val="center"/>
        <w:rPr>
          <w:rFonts w:ascii="Arial" w:hAnsi="Arial" w:cs="Arial"/>
          <w:bCs/>
          <w:sz w:val="16"/>
          <w:szCs w:val="16"/>
        </w:rPr>
      </w:pPr>
      <w:r w:rsidRPr="00CA0E4C">
        <w:rPr>
          <w:rFonts w:ascii="Arial" w:hAnsi="Arial" w:cs="Arial"/>
          <w:bCs/>
          <w:sz w:val="16"/>
          <w:szCs w:val="16"/>
        </w:rPr>
        <w:t>(Yurt</w:t>
      </w:r>
      <w:r w:rsidR="00824531" w:rsidRPr="00CA0E4C">
        <w:rPr>
          <w:rFonts w:ascii="Arial" w:hAnsi="Arial" w:cs="Arial"/>
          <w:bCs/>
          <w:sz w:val="16"/>
          <w:szCs w:val="16"/>
        </w:rPr>
        <w:t xml:space="preserve"> Dışı</w:t>
      </w:r>
      <w:r w:rsidRPr="00CA0E4C">
        <w:rPr>
          <w:rFonts w:ascii="Arial" w:hAnsi="Arial" w:cs="Arial"/>
          <w:bCs/>
          <w:sz w:val="16"/>
          <w:szCs w:val="16"/>
        </w:rPr>
        <w:t xml:space="preserve"> Saha Ç</w:t>
      </w:r>
      <w:r w:rsidR="00824531" w:rsidRPr="00CA0E4C">
        <w:rPr>
          <w:rFonts w:ascii="Arial" w:hAnsi="Arial" w:cs="Arial"/>
          <w:bCs/>
          <w:sz w:val="16"/>
          <w:szCs w:val="16"/>
        </w:rPr>
        <w:t>alışması P</w:t>
      </w:r>
      <w:r w:rsidRPr="00CA0E4C">
        <w:rPr>
          <w:rFonts w:ascii="Arial" w:hAnsi="Arial" w:cs="Arial"/>
          <w:bCs/>
          <w:sz w:val="16"/>
          <w:szCs w:val="16"/>
        </w:rPr>
        <w:t>lanındaki verilerle uyumlu olacak şekilde doldurulur ve bütçelendirilir)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7"/>
        <w:gridCol w:w="967"/>
        <w:gridCol w:w="1160"/>
        <w:gridCol w:w="992"/>
        <w:gridCol w:w="1277"/>
        <w:gridCol w:w="1565"/>
        <w:gridCol w:w="1407"/>
      </w:tblGrid>
      <w:tr w:rsidR="00CA0E4C" w:rsidRPr="00CA0E4C" w14:paraId="79E15089" w14:textId="77777777" w:rsidTr="006A4B97">
        <w:trPr>
          <w:trHeight w:val="731"/>
        </w:trPr>
        <w:tc>
          <w:tcPr>
            <w:tcW w:w="2697" w:type="dxa"/>
            <w:shd w:val="clear" w:color="auto" w:fill="FFFFFF"/>
            <w:vAlign w:val="center"/>
          </w:tcPr>
          <w:p w14:paraId="077B24FD" w14:textId="77777777" w:rsidR="005C5002" w:rsidRPr="00CA0E4C" w:rsidRDefault="005C5002" w:rsidP="00DD3461">
            <w:pPr>
              <w:jc w:val="center"/>
              <w:rPr>
                <w:rFonts w:ascii="Arial" w:hAnsi="Arial" w:cs="Arial"/>
                <w:b/>
                <w:sz w:val="18"/>
                <w:szCs w:val="18"/>
                <w:lang w:val="tr-TR"/>
              </w:rPr>
            </w:pPr>
          </w:p>
        </w:tc>
        <w:tc>
          <w:tcPr>
            <w:tcW w:w="967" w:type="dxa"/>
            <w:shd w:val="clear" w:color="auto" w:fill="auto"/>
            <w:vAlign w:val="center"/>
          </w:tcPr>
          <w:p w14:paraId="1A46AF97" w14:textId="77777777" w:rsidR="005C5002" w:rsidRPr="00CA0E4C" w:rsidRDefault="005C5002" w:rsidP="00DD3461">
            <w:pPr>
              <w:jc w:val="center"/>
              <w:rPr>
                <w:rFonts w:ascii="Arial" w:hAnsi="Arial" w:cs="Arial"/>
                <w:b/>
                <w:sz w:val="16"/>
                <w:szCs w:val="16"/>
                <w:lang w:val="tr-TR"/>
              </w:rPr>
            </w:pPr>
            <w:r w:rsidRPr="00CA0E4C">
              <w:rPr>
                <w:rFonts w:ascii="Arial" w:hAnsi="Arial" w:cs="Arial"/>
                <w:b/>
                <w:sz w:val="16"/>
                <w:szCs w:val="16"/>
                <w:lang w:val="tr-TR"/>
              </w:rPr>
              <w:t>Kişi Sayısı</w:t>
            </w:r>
          </w:p>
        </w:tc>
        <w:tc>
          <w:tcPr>
            <w:tcW w:w="1160" w:type="dxa"/>
            <w:shd w:val="clear" w:color="auto" w:fill="auto"/>
            <w:vAlign w:val="center"/>
          </w:tcPr>
          <w:p w14:paraId="24CAF7BE" w14:textId="77777777" w:rsidR="005C5002" w:rsidRPr="00CA0E4C" w:rsidRDefault="005C5002" w:rsidP="00DD3461">
            <w:pPr>
              <w:jc w:val="center"/>
              <w:rPr>
                <w:rFonts w:ascii="Arial" w:hAnsi="Arial" w:cs="Arial"/>
                <w:b/>
                <w:sz w:val="16"/>
                <w:szCs w:val="16"/>
                <w:lang w:val="tr-TR"/>
              </w:rPr>
            </w:pPr>
            <w:r w:rsidRPr="00CA0E4C">
              <w:rPr>
                <w:rFonts w:ascii="Arial" w:hAnsi="Arial" w:cs="Arial"/>
                <w:b/>
                <w:sz w:val="16"/>
                <w:szCs w:val="16"/>
                <w:lang w:val="tr-TR"/>
              </w:rPr>
              <w:t>Seyahat Adedi (kez)</w:t>
            </w:r>
          </w:p>
        </w:tc>
        <w:tc>
          <w:tcPr>
            <w:tcW w:w="992" w:type="dxa"/>
            <w:tcBorders>
              <w:bottom w:val="single" w:sz="4" w:space="0" w:color="auto"/>
            </w:tcBorders>
            <w:shd w:val="clear" w:color="auto" w:fill="auto"/>
            <w:vAlign w:val="center"/>
          </w:tcPr>
          <w:p w14:paraId="198EFD3B" w14:textId="77777777" w:rsidR="005C5002" w:rsidRPr="00CA0E4C" w:rsidRDefault="005C5002" w:rsidP="00DD3461">
            <w:pPr>
              <w:jc w:val="center"/>
              <w:rPr>
                <w:rFonts w:ascii="Arial" w:hAnsi="Arial" w:cs="Arial"/>
                <w:b/>
                <w:sz w:val="16"/>
                <w:szCs w:val="16"/>
                <w:lang w:val="tr-TR"/>
              </w:rPr>
            </w:pPr>
            <w:r w:rsidRPr="00CA0E4C">
              <w:rPr>
                <w:rFonts w:ascii="Arial" w:hAnsi="Arial" w:cs="Arial"/>
                <w:b/>
                <w:sz w:val="16"/>
                <w:szCs w:val="16"/>
                <w:lang w:val="tr-TR"/>
              </w:rPr>
              <w:t>Toplam Gün</w:t>
            </w:r>
          </w:p>
        </w:tc>
        <w:tc>
          <w:tcPr>
            <w:tcW w:w="1277" w:type="dxa"/>
            <w:tcBorders>
              <w:bottom w:val="single" w:sz="4" w:space="0" w:color="auto"/>
            </w:tcBorders>
            <w:shd w:val="clear" w:color="auto" w:fill="auto"/>
            <w:vAlign w:val="center"/>
          </w:tcPr>
          <w:p w14:paraId="1D9585AB" w14:textId="77777777" w:rsidR="005C5002" w:rsidRPr="00CA0E4C" w:rsidRDefault="00075C3C" w:rsidP="00DD3461">
            <w:pPr>
              <w:jc w:val="center"/>
              <w:rPr>
                <w:rFonts w:ascii="Arial" w:hAnsi="Arial" w:cs="Arial"/>
                <w:b/>
                <w:sz w:val="16"/>
                <w:szCs w:val="16"/>
                <w:lang w:val="tr-TR"/>
              </w:rPr>
            </w:pPr>
            <w:r w:rsidRPr="00CA0E4C">
              <w:rPr>
                <w:rFonts w:ascii="Arial" w:hAnsi="Arial" w:cs="Arial"/>
                <w:b/>
                <w:sz w:val="16"/>
                <w:szCs w:val="16"/>
                <w:lang w:val="tr-TR"/>
              </w:rPr>
              <w:t>Taşıt Kirası (ücret x g</w:t>
            </w:r>
            <w:r w:rsidR="005C5002" w:rsidRPr="00CA0E4C">
              <w:rPr>
                <w:rFonts w:ascii="Arial" w:hAnsi="Arial" w:cs="Arial"/>
                <w:b/>
                <w:sz w:val="16"/>
                <w:szCs w:val="16"/>
                <w:lang w:val="tr-TR"/>
              </w:rPr>
              <w:t>ün)</w:t>
            </w:r>
          </w:p>
        </w:tc>
        <w:tc>
          <w:tcPr>
            <w:tcW w:w="1565" w:type="dxa"/>
            <w:tcBorders>
              <w:bottom w:val="single" w:sz="4" w:space="0" w:color="auto"/>
            </w:tcBorders>
            <w:shd w:val="clear" w:color="auto" w:fill="auto"/>
            <w:vAlign w:val="center"/>
          </w:tcPr>
          <w:p w14:paraId="0C35C4AB" w14:textId="77777777" w:rsidR="005C5002" w:rsidRPr="00CA0E4C" w:rsidRDefault="005C5002" w:rsidP="00DD3461">
            <w:pPr>
              <w:jc w:val="center"/>
              <w:rPr>
                <w:rFonts w:ascii="Arial" w:hAnsi="Arial" w:cs="Arial"/>
                <w:b/>
                <w:sz w:val="16"/>
                <w:szCs w:val="16"/>
                <w:lang w:val="tr-TR"/>
              </w:rPr>
            </w:pPr>
            <w:r w:rsidRPr="00CA0E4C">
              <w:rPr>
                <w:rFonts w:ascii="Arial" w:hAnsi="Arial" w:cs="Arial"/>
                <w:b/>
                <w:sz w:val="16"/>
                <w:szCs w:val="16"/>
                <w:lang w:val="tr-TR"/>
              </w:rPr>
              <w:t>Toplam Katedilecek Yol (km)</w:t>
            </w:r>
          </w:p>
        </w:tc>
        <w:tc>
          <w:tcPr>
            <w:tcW w:w="1407" w:type="dxa"/>
            <w:shd w:val="clear" w:color="auto" w:fill="auto"/>
            <w:vAlign w:val="center"/>
          </w:tcPr>
          <w:p w14:paraId="05C69BE8" w14:textId="77777777" w:rsidR="005C5002" w:rsidRPr="00CA0E4C" w:rsidRDefault="005C5002" w:rsidP="00DD3461">
            <w:pPr>
              <w:jc w:val="center"/>
              <w:rPr>
                <w:rFonts w:ascii="Arial" w:hAnsi="Arial" w:cs="Arial"/>
                <w:b/>
                <w:sz w:val="16"/>
                <w:szCs w:val="16"/>
                <w:lang w:val="tr-TR"/>
              </w:rPr>
            </w:pPr>
          </w:p>
          <w:p w14:paraId="2F57C735" w14:textId="77777777" w:rsidR="005C5002" w:rsidRPr="00CA0E4C" w:rsidRDefault="005C5002" w:rsidP="00DD3461">
            <w:pPr>
              <w:jc w:val="center"/>
              <w:rPr>
                <w:rFonts w:ascii="Arial" w:hAnsi="Arial" w:cs="Arial"/>
                <w:b/>
                <w:sz w:val="16"/>
                <w:szCs w:val="16"/>
                <w:lang w:val="tr-TR"/>
              </w:rPr>
            </w:pPr>
            <w:r w:rsidRPr="00CA0E4C">
              <w:rPr>
                <w:rFonts w:ascii="Arial" w:hAnsi="Arial" w:cs="Arial"/>
                <w:b/>
                <w:sz w:val="16"/>
                <w:szCs w:val="16"/>
                <w:lang w:val="tr-TR"/>
              </w:rPr>
              <w:t>TOPLAM (TL)</w:t>
            </w:r>
          </w:p>
          <w:p w14:paraId="5582115F" w14:textId="77777777" w:rsidR="005C5002" w:rsidRPr="00CA0E4C" w:rsidRDefault="005C5002" w:rsidP="00DD3461">
            <w:pPr>
              <w:jc w:val="center"/>
              <w:rPr>
                <w:rFonts w:ascii="Arial" w:hAnsi="Arial" w:cs="Arial"/>
                <w:b/>
                <w:sz w:val="16"/>
                <w:szCs w:val="16"/>
                <w:lang w:val="tr-TR"/>
              </w:rPr>
            </w:pPr>
          </w:p>
        </w:tc>
      </w:tr>
      <w:tr w:rsidR="00CA0E4C" w:rsidRPr="00CA0E4C" w14:paraId="20B954E2" w14:textId="77777777" w:rsidTr="006A4B97">
        <w:trPr>
          <w:trHeight w:val="647"/>
        </w:trPr>
        <w:tc>
          <w:tcPr>
            <w:tcW w:w="2697" w:type="dxa"/>
            <w:shd w:val="clear" w:color="auto" w:fill="auto"/>
            <w:vAlign w:val="center"/>
          </w:tcPr>
          <w:p w14:paraId="53DB8E9B" w14:textId="2A25B04A" w:rsidR="005C5002" w:rsidRPr="00CA0E4C" w:rsidRDefault="005C5002" w:rsidP="00DD3461">
            <w:pPr>
              <w:rPr>
                <w:rFonts w:ascii="Arial" w:hAnsi="Arial" w:cs="Arial"/>
                <w:b/>
                <w:sz w:val="16"/>
                <w:szCs w:val="16"/>
                <w:lang w:val="tr-TR"/>
              </w:rPr>
            </w:pPr>
            <w:r w:rsidRPr="00CA0E4C">
              <w:rPr>
                <w:rFonts w:ascii="Arial" w:hAnsi="Arial" w:cs="Arial"/>
                <w:b/>
                <w:sz w:val="16"/>
                <w:szCs w:val="16"/>
                <w:lang w:val="tr-TR"/>
              </w:rPr>
              <w:t>Uluslar</w:t>
            </w:r>
            <w:r w:rsidR="00B04728" w:rsidRPr="00CA0E4C">
              <w:rPr>
                <w:rFonts w:ascii="Arial" w:hAnsi="Arial" w:cs="Arial"/>
                <w:b/>
                <w:sz w:val="16"/>
                <w:szCs w:val="16"/>
                <w:lang w:val="tr-TR"/>
              </w:rPr>
              <w:t>a</w:t>
            </w:r>
            <w:r w:rsidRPr="00CA0E4C">
              <w:rPr>
                <w:rFonts w:ascii="Arial" w:hAnsi="Arial" w:cs="Arial"/>
                <w:b/>
                <w:sz w:val="16"/>
                <w:szCs w:val="16"/>
                <w:lang w:val="tr-TR"/>
              </w:rPr>
              <w:t xml:space="preserve">rası Seyahat </w:t>
            </w:r>
          </w:p>
          <w:p w14:paraId="28FAAD72" w14:textId="77777777" w:rsidR="005C5002" w:rsidRPr="00CA0E4C" w:rsidRDefault="005C5002" w:rsidP="00DD3461">
            <w:pPr>
              <w:rPr>
                <w:rFonts w:ascii="Arial" w:hAnsi="Arial" w:cs="Arial"/>
                <w:b/>
                <w:sz w:val="16"/>
                <w:szCs w:val="16"/>
                <w:lang w:val="tr-TR"/>
              </w:rPr>
            </w:pPr>
            <w:r w:rsidRPr="00CA0E4C">
              <w:rPr>
                <w:rFonts w:ascii="Arial" w:hAnsi="Arial" w:cs="Arial"/>
                <w:b/>
                <w:sz w:val="16"/>
                <w:szCs w:val="16"/>
                <w:lang w:val="tr-TR"/>
              </w:rPr>
              <w:t>(</w:t>
            </w:r>
            <w:r w:rsidR="00824531" w:rsidRPr="00CA0E4C">
              <w:rPr>
                <w:rFonts w:ascii="Arial" w:hAnsi="Arial" w:cs="Arial"/>
                <w:b/>
                <w:sz w:val="16"/>
                <w:szCs w:val="16"/>
                <w:lang w:val="tr-TR"/>
              </w:rPr>
              <w:t>u</w:t>
            </w:r>
            <w:r w:rsidRPr="00CA0E4C">
              <w:rPr>
                <w:rFonts w:ascii="Arial" w:hAnsi="Arial" w:cs="Arial"/>
                <w:b/>
                <w:sz w:val="16"/>
                <w:szCs w:val="16"/>
                <w:lang w:val="tr-TR"/>
              </w:rPr>
              <w:t>çak/</w:t>
            </w:r>
            <w:r w:rsidR="00824531" w:rsidRPr="00CA0E4C">
              <w:rPr>
                <w:rFonts w:ascii="Arial" w:hAnsi="Arial" w:cs="Arial"/>
                <w:b/>
                <w:sz w:val="16"/>
                <w:szCs w:val="16"/>
                <w:lang w:val="tr-TR"/>
              </w:rPr>
              <w:t>otobüs/t</w:t>
            </w:r>
            <w:r w:rsidRPr="00CA0E4C">
              <w:rPr>
                <w:rFonts w:ascii="Arial" w:hAnsi="Arial" w:cs="Arial"/>
                <w:b/>
                <w:sz w:val="16"/>
                <w:szCs w:val="16"/>
                <w:lang w:val="tr-TR"/>
              </w:rPr>
              <w:t>ren</w:t>
            </w:r>
            <w:r w:rsidR="00824531" w:rsidRPr="00CA0E4C">
              <w:rPr>
                <w:rFonts w:ascii="Arial" w:hAnsi="Arial" w:cs="Arial"/>
                <w:b/>
                <w:sz w:val="16"/>
                <w:szCs w:val="16"/>
                <w:lang w:val="tr-TR"/>
              </w:rPr>
              <w:t>/gemi</w:t>
            </w:r>
            <w:r w:rsidRPr="00CA0E4C">
              <w:rPr>
                <w:rFonts w:ascii="Arial" w:hAnsi="Arial" w:cs="Arial"/>
                <w:b/>
                <w:sz w:val="16"/>
                <w:szCs w:val="16"/>
                <w:lang w:val="tr-TR"/>
              </w:rPr>
              <w:t>)</w:t>
            </w:r>
          </w:p>
        </w:tc>
        <w:tc>
          <w:tcPr>
            <w:tcW w:w="967" w:type="dxa"/>
            <w:tcBorders>
              <w:bottom w:val="single" w:sz="4" w:space="0" w:color="auto"/>
            </w:tcBorders>
            <w:shd w:val="clear" w:color="auto" w:fill="auto"/>
            <w:vAlign w:val="center"/>
          </w:tcPr>
          <w:p w14:paraId="33DCBFCA" w14:textId="77777777" w:rsidR="005C5002" w:rsidRPr="00CA0E4C" w:rsidRDefault="005C5002" w:rsidP="00DD3461">
            <w:pPr>
              <w:jc w:val="center"/>
              <w:rPr>
                <w:rFonts w:ascii="Arial" w:hAnsi="Arial" w:cs="Arial"/>
                <w:sz w:val="18"/>
                <w:szCs w:val="18"/>
                <w:lang w:val="tr-TR"/>
              </w:rPr>
            </w:pPr>
          </w:p>
        </w:tc>
        <w:tc>
          <w:tcPr>
            <w:tcW w:w="1160" w:type="dxa"/>
            <w:tcBorders>
              <w:bottom w:val="single" w:sz="4" w:space="0" w:color="auto"/>
            </w:tcBorders>
            <w:shd w:val="clear" w:color="auto" w:fill="auto"/>
            <w:vAlign w:val="center"/>
          </w:tcPr>
          <w:p w14:paraId="36B665E6" w14:textId="77777777" w:rsidR="005C5002" w:rsidRPr="00CA0E4C" w:rsidRDefault="005C5002" w:rsidP="00DD3461">
            <w:pPr>
              <w:jc w:val="center"/>
              <w:rPr>
                <w:rFonts w:ascii="Arial" w:hAnsi="Arial" w:cs="Arial"/>
                <w:sz w:val="18"/>
                <w:szCs w:val="18"/>
                <w:lang w:val="tr-TR"/>
              </w:rPr>
            </w:pPr>
          </w:p>
        </w:tc>
        <w:tc>
          <w:tcPr>
            <w:tcW w:w="992" w:type="dxa"/>
            <w:tcBorders>
              <w:bottom w:val="single" w:sz="4" w:space="0" w:color="auto"/>
            </w:tcBorders>
            <w:shd w:val="clear" w:color="auto" w:fill="404040"/>
            <w:vAlign w:val="center"/>
          </w:tcPr>
          <w:p w14:paraId="0E700744" w14:textId="77777777" w:rsidR="005C5002" w:rsidRPr="00CA0E4C" w:rsidRDefault="005C5002" w:rsidP="00DD3461">
            <w:pPr>
              <w:jc w:val="center"/>
              <w:rPr>
                <w:rFonts w:ascii="Arial" w:hAnsi="Arial" w:cs="Arial"/>
                <w:sz w:val="18"/>
                <w:szCs w:val="18"/>
                <w:lang w:val="tr-TR"/>
              </w:rPr>
            </w:pPr>
          </w:p>
        </w:tc>
        <w:tc>
          <w:tcPr>
            <w:tcW w:w="1277" w:type="dxa"/>
            <w:tcBorders>
              <w:bottom w:val="single" w:sz="4" w:space="0" w:color="auto"/>
            </w:tcBorders>
            <w:shd w:val="clear" w:color="auto" w:fill="404040"/>
            <w:vAlign w:val="center"/>
          </w:tcPr>
          <w:p w14:paraId="7AD385F4" w14:textId="77777777" w:rsidR="005C5002" w:rsidRPr="00CA0E4C" w:rsidRDefault="005C5002" w:rsidP="00DD3461">
            <w:pPr>
              <w:jc w:val="center"/>
              <w:rPr>
                <w:rFonts w:ascii="Arial" w:hAnsi="Arial" w:cs="Arial"/>
                <w:sz w:val="18"/>
                <w:szCs w:val="18"/>
                <w:lang w:val="tr-TR"/>
              </w:rPr>
            </w:pPr>
          </w:p>
        </w:tc>
        <w:tc>
          <w:tcPr>
            <w:tcW w:w="1565" w:type="dxa"/>
            <w:shd w:val="clear" w:color="auto" w:fill="404040"/>
            <w:vAlign w:val="center"/>
          </w:tcPr>
          <w:p w14:paraId="1FC6E212" w14:textId="77777777" w:rsidR="005C5002" w:rsidRPr="00CA0E4C" w:rsidRDefault="005C5002" w:rsidP="00DD3461">
            <w:pPr>
              <w:jc w:val="center"/>
              <w:rPr>
                <w:rFonts w:ascii="Arial" w:hAnsi="Arial" w:cs="Arial"/>
                <w:sz w:val="18"/>
                <w:szCs w:val="18"/>
                <w:lang w:val="tr-TR"/>
              </w:rPr>
            </w:pPr>
          </w:p>
        </w:tc>
        <w:tc>
          <w:tcPr>
            <w:tcW w:w="1407" w:type="dxa"/>
            <w:shd w:val="clear" w:color="auto" w:fill="auto"/>
            <w:vAlign w:val="center"/>
          </w:tcPr>
          <w:p w14:paraId="2BDB8CE7" w14:textId="77777777" w:rsidR="005C5002" w:rsidRPr="00CA0E4C" w:rsidRDefault="005C5002" w:rsidP="00DD3461">
            <w:pPr>
              <w:jc w:val="center"/>
              <w:rPr>
                <w:rFonts w:ascii="Arial" w:hAnsi="Arial" w:cs="Arial"/>
                <w:sz w:val="18"/>
                <w:szCs w:val="18"/>
                <w:lang w:val="tr-TR"/>
              </w:rPr>
            </w:pPr>
          </w:p>
        </w:tc>
      </w:tr>
      <w:tr w:rsidR="00CA0E4C" w:rsidRPr="00CA0E4C" w14:paraId="1BBBF07D" w14:textId="77777777" w:rsidTr="006A4B97">
        <w:trPr>
          <w:trHeight w:val="636"/>
        </w:trPr>
        <w:tc>
          <w:tcPr>
            <w:tcW w:w="2697" w:type="dxa"/>
            <w:shd w:val="clear" w:color="auto" w:fill="auto"/>
            <w:vAlign w:val="center"/>
          </w:tcPr>
          <w:p w14:paraId="00FA2936" w14:textId="77777777" w:rsidR="005C5002" w:rsidRPr="00CA0E4C" w:rsidRDefault="00075C3C" w:rsidP="00013C57">
            <w:pPr>
              <w:ind w:right="-108"/>
              <w:rPr>
                <w:rFonts w:ascii="Arial" w:hAnsi="Arial" w:cs="Arial"/>
                <w:b/>
                <w:sz w:val="16"/>
                <w:szCs w:val="16"/>
                <w:lang w:val="tr-TR"/>
              </w:rPr>
            </w:pPr>
            <w:r w:rsidRPr="00CA0E4C">
              <w:rPr>
                <w:rFonts w:ascii="Arial" w:hAnsi="Arial" w:cs="Arial"/>
                <w:b/>
                <w:sz w:val="16"/>
                <w:szCs w:val="16"/>
                <w:lang w:val="tr-TR"/>
              </w:rPr>
              <w:t>Yurt Dışında Şehi</w:t>
            </w:r>
            <w:r w:rsidR="005C5002" w:rsidRPr="00CA0E4C">
              <w:rPr>
                <w:rFonts w:ascii="Arial" w:hAnsi="Arial" w:cs="Arial"/>
                <w:b/>
                <w:sz w:val="16"/>
                <w:szCs w:val="16"/>
                <w:lang w:val="tr-TR"/>
              </w:rPr>
              <w:t>r</w:t>
            </w:r>
            <w:r w:rsidRPr="00CA0E4C">
              <w:rPr>
                <w:rFonts w:ascii="Arial" w:hAnsi="Arial" w:cs="Arial"/>
                <w:b/>
                <w:sz w:val="16"/>
                <w:szCs w:val="16"/>
                <w:lang w:val="tr-TR"/>
              </w:rPr>
              <w:t xml:space="preserve"> İ</w:t>
            </w:r>
            <w:r w:rsidR="005C5002" w:rsidRPr="00CA0E4C">
              <w:rPr>
                <w:rFonts w:ascii="Arial" w:hAnsi="Arial" w:cs="Arial"/>
                <w:b/>
                <w:sz w:val="16"/>
                <w:szCs w:val="16"/>
                <w:lang w:val="tr-TR"/>
              </w:rPr>
              <w:t>çi Toplu Taşıma (otobüs/tren/metro vb.)</w:t>
            </w:r>
          </w:p>
        </w:tc>
        <w:tc>
          <w:tcPr>
            <w:tcW w:w="967" w:type="dxa"/>
            <w:tcBorders>
              <w:bottom w:val="single" w:sz="4" w:space="0" w:color="auto"/>
            </w:tcBorders>
            <w:shd w:val="clear" w:color="auto" w:fill="auto"/>
            <w:vAlign w:val="center"/>
          </w:tcPr>
          <w:p w14:paraId="180BBE8F" w14:textId="77777777" w:rsidR="005C5002" w:rsidRPr="00CA0E4C" w:rsidRDefault="005C5002" w:rsidP="00DD3461">
            <w:pPr>
              <w:jc w:val="center"/>
              <w:rPr>
                <w:rFonts w:ascii="Arial" w:hAnsi="Arial" w:cs="Arial"/>
                <w:sz w:val="18"/>
                <w:szCs w:val="18"/>
                <w:lang w:val="tr-TR"/>
              </w:rPr>
            </w:pPr>
          </w:p>
        </w:tc>
        <w:tc>
          <w:tcPr>
            <w:tcW w:w="1160" w:type="dxa"/>
            <w:tcBorders>
              <w:bottom w:val="single" w:sz="4" w:space="0" w:color="auto"/>
            </w:tcBorders>
            <w:shd w:val="clear" w:color="auto" w:fill="auto"/>
            <w:vAlign w:val="center"/>
          </w:tcPr>
          <w:p w14:paraId="159A216F" w14:textId="77777777" w:rsidR="005C5002" w:rsidRPr="00CA0E4C" w:rsidRDefault="005C5002" w:rsidP="00DD3461">
            <w:pPr>
              <w:jc w:val="center"/>
              <w:rPr>
                <w:rFonts w:ascii="Arial" w:hAnsi="Arial" w:cs="Arial"/>
                <w:sz w:val="18"/>
                <w:szCs w:val="18"/>
                <w:lang w:val="tr-TR"/>
              </w:rPr>
            </w:pPr>
          </w:p>
        </w:tc>
        <w:tc>
          <w:tcPr>
            <w:tcW w:w="992" w:type="dxa"/>
            <w:tcBorders>
              <w:bottom w:val="single" w:sz="4" w:space="0" w:color="auto"/>
            </w:tcBorders>
            <w:shd w:val="clear" w:color="auto" w:fill="404040"/>
            <w:vAlign w:val="center"/>
          </w:tcPr>
          <w:p w14:paraId="5501681E" w14:textId="77777777" w:rsidR="005C5002" w:rsidRPr="00CA0E4C" w:rsidRDefault="005C5002" w:rsidP="00DD3461">
            <w:pPr>
              <w:jc w:val="center"/>
              <w:rPr>
                <w:rFonts w:ascii="Arial" w:hAnsi="Arial" w:cs="Arial"/>
                <w:sz w:val="18"/>
                <w:szCs w:val="18"/>
                <w:lang w:val="tr-TR"/>
              </w:rPr>
            </w:pPr>
          </w:p>
        </w:tc>
        <w:tc>
          <w:tcPr>
            <w:tcW w:w="1277" w:type="dxa"/>
            <w:tcBorders>
              <w:bottom w:val="single" w:sz="4" w:space="0" w:color="auto"/>
            </w:tcBorders>
            <w:shd w:val="clear" w:color="auto" w:fill="404040"/>
            <w:vAlign w:val="center"/>
          </w:tcPr>
          <w:p w14:paraId="32041F5A" w14:textId="77777777" w:rsidR="005C5002" w:rsidRPr="00CA0E4C" w:rsidRDefault="005C5002" w:rsidP="00DD3461">
            <w:pPr>
              <w:jc w:val="center"/>
              <w:rPr>
                <w:rFonts w:ascii="Arial" w:hAnsi="Arial" w:cs="Arial"/>
                <w:sz w:val="18"/>
                <w:szCs w:val="18"/>
                <w:lang w:val="tr-TR"/>
              </w:rPr>
            </w:pPr>
          </w:p>
        </w:tc>
        <w:tc>
          <w:tcPr>
            <w:tcW w:w="1565" w:type="dxa"/>
            <w:shd w:val="clear" w:color="auto" w:fill="404040"/>
            <w:vAlign w:val="center"/>
          </w:tcPr>
          <w:p w14:paraId="633396C3" w14:textId="77777777" w:rsidR="005C5002" w:rsidRPr="00CA0E4C" w:rsidRDefault="005C5002" w:rsidP="00DD3461">
            <w:pPr>
              <w:jc w:val="center"/>
              <w:rPr>
                <w:rFonts w:ascii="Arial" w:hAnsi="Arial" w:cs="Arial"/>
                <w:sz w:val="18"/>
                <w:szCs w:val="18"/>
                <w:lang w:val="tr-TR"/>
              </w:rPr>
            </w:pPr>
          </w:p>
        </w:tc>
        <w:tc>
          <w:tcPr>
            <w:tcW w:w="1407" w:type="dxa"/>
            <w:shd w:val="clear" w:color="auto" w:fill="auto"/>
            <w:vAlign w:val="center"/>
          </w:tcPr>
          <w:p w14:paraId="4D2B933A" w14:textId="77777777" w:rsidR="005C5002" w:rsidRPr="00CA0E4C" w:rsidRDefault="005C5002" w:rsidP="00DD3461">
            <w:pPr>
              <w:jc w:val="center"/>
              <w:rPr>
                <w:rFonts w:ascii="Arial" w:hAnsi="Arial" w:cs="Arial"/>
                <w:sz w:val="18"/>
                <w:szCs w:val="18"/>
                <w:lang w:val="tr-TR"/>
              </w:rPr>
            </w:pPr>
          </w:p>
        </w:tc>
      </w:tr>
      <w:tr w:rsidR="00CA0E4C" w:rsidRPr="00CA0E4C" w14:paraId="63BCDBB1" w14:textId="77777777" w:rsidTr="006A4B97">
        <w:trPr>
          <w:trHeight w:val="479"/>
        </w:trPr>
        <w:tc>
          <w:tcPr>
            <w:tcW w:w="2697" w:type="dxa"/>
            <w:shd w:val="clear" w:color="auto" w:fill="auto"/>
            <w:vAlign w:val="center"/>
          </w:tcPr>
          <w:p w14:paraId="1405ABC7" w14:textId="77777777" w:rsidR="005C5002" w:rsidRPr="00CA0E4C" w:rsidRDefault="005C5002" w:rsidP="00DD3461">
            <w:pPr>
              <w:rPr>
                <w:rFonts w:ascii="Arial" w:hAnsi="Arial" w:cs="Arial"/>
                <w:b/>
                <w:sz w:val="16"/>
                <w:szCs w:val="16"/>
                <w:lang w:val="tr-TR"/>
              </w:rPr>
            </w:pPr>
            <w:r w:rsidRPr="00CA0E4C">
              <w:rPr>
                <w:rFonts w:ascii="Arial" w:hAnsi="Arial" w:cs="Arial"/>
                <w:b/>
                <w:sz w:val="16"/>
                <w:szCs w:val="16"/>
                <w:lang w:val="tr-TR"/>
              </w:rPr>
              <w:t>Özel/Res</w:t>
            </w:r>
            <w:r w:rsidR="008935DC" w:rsidRPr="00CA0E4C">
              <w:rPr>
                <w:rFonts w:ascii="Arial" w:hAnsi="Arial" w:cs="Arial"/>
                <w:b/>
                <w:sz w:val="16"/>
                <w:szCs w:val="16"/>
                <w:lang w:val="tr-TR"/>
              </w:rPr>
              <w:t>mi/Kiralık Taşıt ile Seyahat (*</w:t>
            </w:r>
            <w:r w:rsidRPr="00CA0E4C">
              <w:rPr>
                <w:rFonts w:ascii="Arial" w:hAnsi="Arial" w:cs="Arial"/>
                <w:b/>
                <w:sz w:val="16"/>
                <w:szCs w:val="16"/>
                <w:lang w:val="tr-TR"/>
              </w:rPr>
              <w:t>)</w:t>
            </w:r>
          </w:p>
        </w:tc>
        <w:tc>
          <w:tcPr>
            <w:tcW w:w="967" w:type="dxa"/>
            <w:tcBorders>
              <w:bottom w:val="single" w:sz="4" w:space="0" w:color="auto"/>
            </w:tcBorders>
            <w:shd w:val="clear" w:color="auto" w:fill="404040"/>
            <w:vAlign w:val="center"/>
          </w:tcPr>
          <w:p w14:paraId="389BA5E5" w14:textId="77777777" w:rsidR="005C5002" w:rsidRPr="00CA0E4C" w:rsidRDefault="005C5002" w:rsidP="00DD3461">
            <w:pPr>
              <w:jc w:val="center"/>
              <w:rPr>
                <w:rFonts w:ascii="Arial" w:hAnsi="Arial" w:cs="Arial"/>
                <w:sz w:val="18"/>
                <w:szCs w:val="18"/>
                <w:lang w:val="tr-TR"/>
              </w:rPr>
            </w:pPr>
          </w:p>
        </w:tc>
        <w:tc>
          <w:tcPr>
            <w:tcW w:w="1160" w:type="dxa"/>
            <w:tcBorders>
              <w:bottom w:val="single" w:sz="4" w:space="0" w:color="auto"/>
            </w:tcBorders>
            <w:shd w:val="clear" w:color="auto" w:fill="404040"/>
            <w:vAlign w:val="center"/>
          </w:tcPr>
          <w:p w14:paraId="4638094C" w14:textId="77777777" w:rsidR="005C5002" w:rsidRPr="00CA0E4C" w:rsidRDefault="005C5002" w:rsidP="00DD3461">
            <w:pPr>
              <w:jc w:val="center"/>
              <w:rPr>
                <w:rFonts w:ascii="Arial" w:hAnsi="Arial" w:cs="Arial"/>
                <w:sz w:val="18"/>
                <w:szCs w:val="18"/>
                <w:lang w:val="tr-TR"/>
              </w:rPr>
            </w:pPr>
          </w:p>
        </w:tc>
        <w:tc>
          <w:tcPr>
            <w:tcW w:w="992" w:type="dxa"/>
            <w:shd w:val="clear" w:color="auto" w:fill="404040"/>
            <w:vAlign w:val="center"/>
          </w:tcPr>
          <w:p w14:paraId="6EC990E8" w14:textId="77777777" w:rsidR="005C5002" w:rsidRPr="00CA0E4C" w:rsidRDefault="005C5002" w:rsidP="00DD3461">
            <w:pPr>
              <w:jc w:val="center"/>
              <w:rPr>
                <w:rFonts w:ascii="Arial" w:hAnsi="Arial" w:cs="Arial"/>
                <w:sz w:val="18"/>
                <w:szCs w:val="18"/>
                <w:lang w:val="tr-TR"/>
              </w:rPr>
            </w:pPr>
          </w:p>
        </w:tc>
        <w:tc>
          <w:tcPr>
            <w:tcW w:w="1277" w:type="dxa"/>
            <w:tcBorders>
              <w:bottom w:val="single" w:sz="4" w:space="0" w:color="auto"/>
            </w:tcBorders>
            <w:shd w:val="clear" w:color="auto" w:fill="404040"/>
            <w:vAlign w:val="center"/>
          </w:tcPr>
          <w:p w14:paraId="45C90E7D" w14:textId="77777777" w:rsidR="005C5002" w:rsidRPr="00CA0E4C" w:rsidRDefault="005C5002" w:rsidP="00DD3461">
            <w:pPr>
              <w:jc w:val="center"/>
              <w:rPr>
                <w:rFonts w:ascii="Arial" w:hAnsi="Arial" w:cs="Arial"/>
                <w:sz w:val="18"/>
                <w:szCs w:val="18"/>
                <w:lang w:val="tr-TR"/>
              </w:rPr>
            </w:pPr>
          </w:p>
        </w:tc>
        <w:tc>
          <w:tcPr>
            <w:tcW w:w="1565" w:type="dxa"/>
            <w:tcBorders>
              <w:bottom w:val="single" w:sz="4" w:space="0" w:color="auto"/>
            </w:tcBorders>
            <w:shd w:val="clear" w:color="auto" w:fill="auto"/>
            <w:vAlign w:val="center"/>
          </w:tcPr>
          <w:p w14:paraId="4D3DB524" w14:textId="77777777" w:rsidR="005C5002" w:rsidRPr="00CA0E4C" w:rsidRDefault="005C5002" w:rsidP="00DD3461">
            <w:pPr>
              <w:jc w:val="center"/>
              <w:rPr>
                <w:rFonts w:ascii="Arial" w:hAnsi="Arial" w:cs="Arial"/>
                <w:sz w:val="18"/>
                <w:szCs w:val="18"/>
                <w:lang w:val="tr-TR"/>
              </w:rPr>
            </w:pPr>
          </w:p>
        </w:tc>
        <w:tc>
          <w:tcPr>
            <w:tcW w:w="1407" w:type="dxa"/>
            <w:shd w:val="clear" w:color="auto" w:fill="auto"/>
            <w:vAlign w:val="center"/>
          </w:tcPr>
          <w:p w14:paraId="535AF6DA" w14:textId="77777777" w:rsidR="005C5002" w:rsidRPr="00CA0E4C" w:rsidRDefault="005C5002" w:rsidP="00DD3461">
            <w:pPr>
              <w:jc w:val="center"/>
              <w:rPr>
                <w:rFonts w:ascii="Arial" w:hAnsi="Arial" w:cs="Arial"/>
                <w:sz w:val="18"/>
                <w:szCs w:val="18"/>
                <w:lang w:val="tr-TR"/>
              </w:rPr>
            </w:pPr>
          </w:p>
        </w:tc>
      </w:tr>
      <w:tr w:rsidR="00CA0E4C" w:rsidRPr="00CA0E4C" w14:paraId="4637DBA3" w14:textId="77777777" w:rsidTr="006A4B97">
        <w:trPr>
          <w:trHeight w:val="467"/>
        </w:trPr>
        <w:tc>
          <w:tcPr>
            <w:tcW w:w="2697" w:type="dxa"/>
            <w:shd w:val="clear" w:color="auto" w:fill="auto"/>
            <w:vAlign w:val="center"/>
          </w:tcPr>
          <w:p w14:paraId="5F44EE9D" w14:textId="77777777" w:rsidR="005C5002" w:rsidRPr="00CA0E4C" w:rsidRDefault="005C5002" w:rsidP="00DD3461">
            <w:pPr>
              <w:rPr>
                <w:rFonts w:ascii="Arial" w:hAnsi="Arial" w:cs="Arial"/>
                <w:b/>
                <w:sz w:val="16"/>
                <w:szCs w:val="16"/>
                <w:lang w:val="tr-TR"/>
              </w:rPr>
            </w:pPr>
            <w:r w:rsidRPr="00CA0E4C">
              <w:rPr>
                <w:rFonts w:ascii="Arial" w:hAnsi="Arial" w:cs="Arial"/>
                <w:b/>
                <w:sz w:val="16"/>
                <w:szCs w:val="16"/>
                <w:lang w:val="tr-TR"/>
              </w:rPr>
              <w:t>Taşıt Kirası Gideri</w:t>
            </w:r>
          </w:p>
        </w:tc>
        <w:tc>
          <w:tcPr>
            <w:tcW w:w="967" w:type="dxa"/>
            <w:shd w:val="clear" w:color="auto" w:fill="404040"/>
            <w:vAlign w:val="center"/>
          </w:tcPr>
          <w:p w14:paraId="7282EAA7" w14:textId="77777777" w:rsidR="005C5002" w:rsidRPr="00CA0E4C" w:rsidRDefault="005C5002" w:rsidP="00DD3461">
            <w:pPr>
              <w:jc w:val="center"/>
              <w:rPr>
                <w:rFonts w:ascii="Arial" w:hAnsi="Arial" w:cs="Arial"/>
                <w:sz w:val="18"/>
                <w:szCs w:val="18"/>
                <w:lang w:val="tr-TR"/>
              </w:rPr>
            </w:pPr>
          </w:p>
        </w:tc>
        <w:tc>
          <w:tcPr>
            <w:tcW w:w="1160" w:type="dxa"/>
            <w:shd w:val="clear" w:color="auto" w:fill="404040"/>
            <w:vAlign w:val="center"/>
          </w:tcPr>
          <w:p w14:paraId="2370FEE8" w14:textId="77777777" w:rsidR="005C5002" w:rsidRPr="00CA0E4C" w:rsidRDefault="005C5002" w:rsidP="00DD3461">
            <w:pPr>
              <w:jc w:val="center"/>
              <w:rPr>
                <w:rFonts w:ascii="Arial" w:hAnsi="Arial" w:cs="Arial"/>
                <w:sz w:val="18"/>
                <w:szCs w:val="18"/>
                <w:lang w:val="tr-TR"/>
              </w:rPr>
            </w:pPr>
          </w:p>
        </w:tc>
        <w:tc>
          <w:tcPr>
            <w:tcW w:w="992" w:type="dxa"/>
            <w:shd w:val="clear" w:color="auto" w:fill="auto"/>
            <w:vAlign w:val="center"/>
          </w:tcPr>
          <w:p w14:paraId="40EFD609" w14:textId="77777777" w:rsidR="005C5002" w:rsidRPr="00CA0E4C" w:rsidRDefault="005C5002" w:rsidP="00DD3461">
            <w:pPr>
              <w:jc w:val="center"/>
              <w:rPr>
                <w:rFonts w:ascii="Arial" w:hAnsi="Arial" w:cs="Arial"/>
                <w:sz w:val="18"/>
                <w:szCs w:val="18"/>
                <w:lang w:val="tr-TR"/>
              </w:rPr>
            </w:pPr>
          </w:p>
        </w:tc>
        <w:tc>
          <w:tcPr>
            <w:tcW w:w="1277" w:type="dxa"/>
            <w:tcBorders>
              <w:bottom w:val="single" w:sz="4" w:space="0" w:color="auto"/>
            </w:tcBorders>
            <w:shd w:val="clear" w:color="auto" w:fill="FFFFFF"/>
            <w:vAlign w:val="center"/>
          </w:tcPr>
          <w:p w14:paraId="4BF2E33F" w14:textId="77777777" w:rsidR="005C5002" w:rsidRPr="00CA0E4C" w:rsidRDefault="005C5002" w:rsidP="00DD3461">
            <w:pPr>
              <w:jc w:val="center"/>
              <w:rPr>
                <w:rFonts w:ascii="Arial" w:hAnsi="Arial" w:cs="Arial"/>
                <w:sz w:val="18"/>
                <w:szCs w:val="18"/>
                <w:lang w:val="tr-TR"/>
              </w:rPr>
            </w:pPr>
          </w:p>
        </w:tc>
        <w:tc>
          <w:tcPr>
            <w:tcW w:w="1565" w:type="dxa"/>
            <w:tcBorders>
              <w:bottom w:val="single" w:sz="4" w:space="0" w:color="auto"/>
            </w:tcBorders>
            <w:shd w:val="clear" w:color="auto" w:fill="404040"/>
            <w:vAlign w:val="center"/>
          </w:tcPr>
          <w:p w14:paraId="4004C8C5" w14:textId="77777777" w:rsidR="005C5002" w:rsidRPr="00CA0E4C" w:rsidRDefault="005C5002" w:rsidP="00DD3461">
            <w:pPr>
              <w:jc w:val="center"/>
              <w:rPr>
                <w:rFonts w:ascii="Arial" w:hAnsi="Arial" w:cs="Arial"/>
                <w:sz w:val="18"/>
                <w:szCs w:val="18"/>
                <w:lang w:val="tr-TR"/>
              </w:rPr>
            </w:pPr>
          </w:p>
        </w:tc>
        <w:tc>
          <w:tcPr>
            <w:tcW w:w="1407" w:type="dxa"/>
            <w:shd w:val="clear" w:color="auto" w:fill="auto"/>
            <w:vAlign w:val="center"/>
          </w:tcPr>
          <w:p w14:paraId="12970217" w14:textId="77777777" w:rsidR="005C5002" w:rsidRPr="00CA0E4C" w:rsidRDefault="005C5002" w:rsidP="00DD3461">
            <w:pPr>
              <w:jc w:val="center"/>
              <w:rPr>
                <w:rFonts w:ascii="Arial" w:hAnsi="Arial" w:cs="Arial"/>
                <w:sz w:val="18"/>
                <w:szCs w:val="18"/>
                <w:lang w:val="tr-TR"/>
              </w:rPr>
            </w:pPr>
          </w:p>
        </w:tc>
      </w:tr>
      <w:tr w:rsidR="00CA0E4C" w:rsidRPr="00CA0E4C" w14:paraId="371F5D22" w14:textId="77777777" w:rsidTr="006A4B97">
        <w:trPr>
          <w:trHeight w:val="499"/>
        </w:trPr>
        <w:tc>
          <w:tcPr>
            <w:tcW w:w="2697" w:type="dxa"/>
            <w:shd w:val="clear" w:color="auto" w:fill="auto"/>
            <w:vAlign w:val="center"/>
          </w:tcPr>
          <w:p w14:paraId="67F1C74A" w14:textId="77777777" w:rsidR="005C5002" w:rsidRPr="00CA0E4C" w:rsidRDefault="005C5002" w:rsidP="00DD3461">
            <w:pPr>
              <w:rPr>
                <w:rFonts w:ascii="Arial" w:hAnsi="Arial" w:cs="Arial"/>
                <w:b/>
                <w:sz w:val="16"/>
                <w:szCs w:val="16"/>
                <w:lang w:val="tr-TR"/>
              </w:rPr>
            </w:pPr>
            <w:r w:rsidRPr="00CA0E4C">
              <w:rPr>
                <w:rFonts w:ascii="Arial" w:hAnsi="Arial" w:cs="Arial"/>
                <w:b/>
                <w:sz w:val="16"/>
                <w:szCs w:val="16"/>
                <w:lang w:val="tr-TR"/>
              </w:rPr>
              <w:t>Gündelik (**)</w:t>
            </w:r>
          </w:p>
          <w:p w14:paraId="4177623C" w14:textId="77777777" w:rsidR="005C5002" w:rsidRPr="00CA0E4C" w:rsidRDefault="005C5002" w:rsidP="00DD3461">
            <w:pPr>
              <w:rPr>
                <w:rFonts w:ascii="Arial" w:hAnsi="Arial" w:cs="Arial"/>
                <w:b/>
                <w:sz w:val="16"/>
                <w:szCs w:val="16"/>
                <w:lang w:val="tr-TR"/>
              </w:rPr>
            </w:pPr>
            <w:r w:rsidRPr="00CA0E4C">
              <w:rPr>
                <w:rFonts w:ascii="Arial" w:hAnsi="Arial" w:cs="Arial"/>
                <w:b/>
                <w:sz w:val="16"/>
                <w:szCs w:val="16"/>
                <w:lang w:val="tr-TR"/>
              </w:rPr>
              <w:t>(</w:t>
            </w:r>
            <w:r w:rsidR="00075C3C" w:rsidRPr="00CA0E4C">
              <w:rPr>
                <w:rFonts w:ascii="Arial" w:hAnsi="Arial" w:cs="Arial"/>
                <w:b/>
                <w:sz w:val="16"/>
                <w:szCs w:val="16"/>
                <w:lang w:val="tr-TR"/>
              </w:rPr>
              <w:t>proje e</w:t>
            </w:r>
            <w:r w:rsidRPr="00CA0E4C">
              <w:rPr>
                <w:rFonts w:ascii="Arial" w:hAnsi="Arial" w:cs="Arial"/>
                <w:b/>
                <w:sz w:val="16"/>
                <w:szCs w:val="16"/>
                <w:lang w:val="tr-TR"/>
              </w:rPr>
              <w:t>kibi)</w:t>
            </w:r>
          </w:p>
        </w:tc>
        <w:tc>
          <w:tcPr>
            <w:tcW w:w="967" w:type="dxa"/>
            <w:tcBorders>
              <w:bottom w:val="single" w:sz="4" w:space="0" w:color="auto"/>
            </w:tcBorders>
            <w:shd w:val="clear" w:color="auto" w:fill="auto"/>
            <w:vAlign w:val="center"/>
          </w:tcPr>
          <w:p w14:paraId="1C007768" w14:textId="77777777" w:rsidR="005C5002" w:rsidRPr="00CA0E4C" w:rsidRDefault="005C5002" w:rsidP="00DD3461">
            <w:pPr>
              <w:jc w:val="center"/>
              <w:rPr>
                <w:rFonts w:ascii="Arial" w:hAnsi="Arial" w:cs="Arial"/>
                <w:sz w:val="18"/>
                <w:szCs w:val="18"/>
                <w:lang w:val="tr-TR"/>
              </w:rPr>
            </w:pPr>
          </w:p>
        </w:tc>
        <w:tc>
          <w:tcPr>
            <w:tcW w:w="1160" w:type="dxa"/>
            <w:tcBorders>
              <w:bottom w:val="single" w:sz="4" w:space="0" w:color="auto"/>
            </w:tcBorders>
            <w:shd w:val="clear" w:color="auto" w:fill="auto"/>
            <w:vAlign w:val="center"/>
          </w:tcPr>
          <w:p w14:paraId="58F1A1ED" w14:textId="77777777" w:rsidR="005C5002" w:rsidRPr="00CA0E4C" w:rsidRDefault="005C5002" w:rsidP="00DD3461">
            <w:pPr>
              <w:jc w:val="center"/>
              <w:rPr>
                <w:rFonts w:ascii="Arial" w:hAnsi="Arial" w:cs="Arial"/>
                <w:sz w:val="18"/>
                <w:szCs w:val="18"/>
                <w:lang w:val="tr-TR"/>
              </w:rPr>
            </w:pPr>
          </w:p>
        </w:tc>
        <w:tc>
          <w:tcPr>
            <w:tcW w:w="992" w:type="dxa"/>
            <w:shd w:val="clear" w:color="auto" w:fill="auto"/>
            <w:vAlign w:val="center"/>
          </w:tcPr>
          <w:p w14:paraId="48DDF66F" w14:textId="77777777" w:rsidR="005C5002" w:rsidRPr="00CA0E4C" w:rsidRDefault="005C5002" w:rsidP="00DD3461">
            <w:pPr>
              <w:jc w:val="center"/>
              <w:rPr>
                <w:rFonts w:ascii="Arial" w:hAnsi="Arial" w:cs="Arial"/>
                <w:sz w:val="18"/>
                <w:szCs w:val="18"/>
                <w:lang w:val="tr-TR"/>
              </w:rPr>
            </w:pPr>
          </w:p>
        </w:tc>
        <w:tc>
          <w:tcPr>
            <w:tcW w:w="1277" w:type="dxa"/>
            <w:shd w:val="clear" w:color="auto" w:fill="404040"/>
            <w:vAlign w:val="center"/>
          </w:tcPr>
          <w:p w14:paraId="0643EB67" w14:textId="77777777" w:rsidR="005C5002" w:rsidRPr="00CA0E4C" w:rsidRDefault="005C5002" w:rsidP="00DD3461">
            <w:pPr>
              <w:jc w:val="center"/>
              <w:rPr>
                <w:rFonts w:ascii="Arial" w:hAnsi="Arial" w:cs="Arial"/>
                <w:sz w:val="18"/>
                <w:szCs w:val="18"/>
                <w:lang w:val="tr-TR"/>
              </w:rPr>
            </w:pPr>
          </w:p>
        </w:tc>
        <w:tc>
          <w:tcPr>
            <w:tcW w:w="1565" w:type="dxa"/>
            <w:shd w:val="clear" w:color="auto" w:fill="404040"/>
            <w:vAlign w:val="center"/>
          </w:tcPr>
          <w:p w14:paraId="76AA712F" w14:textId="77777777" w:rsidR="005C5002" w:rsidRPr="00CA0E4C" w:rsidRDefault="005C5002" w:rsidP="00DD3461">
            <w:pPr>
              <w:jc w:val="center"/>
              <w:rPr>
                <w:rFonts w:ascii="Arial" w:hAnsi="Arial" w:cs="Arial"/>
                <w:sz w:val="18"/>
                <w:szCs w:val="18"/>
                <w:lang w:val="tr-TR"/>
              </w:rPr>
            </w:pPr>
          </w:p>
        </w:tc>
        <w:tc>
          <w:tcPr>
            <w:tcW w:w="1407" w:type="dxa"/>
            <w:shd w:val="clear" w:color="auto" w:fill="auto"/>
            <w:vAlign w:val="center"/>
          </w:tcPr>
          <w:p w14:paraId="03C4FCB5" w14:textId="77777777" w:rsidR="005C5002" w:rsidRPr="00CA0E4C" w:rsidRDefault="005C5002" w:rsidP="00DD3461">
            <w:pPr>
              <w:jc w:val="center"/>
              <w:rPr>
                <w:rFonts w:ascii="Arial" w:hAnsi="Arial" w:cs="Arial"/>
                <w:sz w:val="18"/>
                <w:szCs w:val="18"/>
                <w:lang w:val="tr-TR"/>
              </w:rPr>
            </w:pPr>
          </w:p>
        </w:tc>
      </w:tr>
      <w:tr w:rsidR="00CA0E4C" w:rsidRPr="00CA0E4C" w14:paraId="73B97F2C" w14:textId="77777777" w:rsidTr="006A4B97">
        <w:trPr>
          <w:trHeight w:val="479"/>
        </w:trPr>
        <w:tc>
          <w:tcPr>
            <w:tcW w:w="2697" w:type="dxa"/>
            <w:shd w:val="clear" w:color="auto" w:fill="auto"/>
            <w:vAlign w:val="center"/>
          </w:tcPr>
          <w:p w14:paraId="4944AFBA" w14:textId="77777777" w:rsidR="005C5002" w:rsidRPr="00CA0E4C" w:rsidRDefault="005C5002" w:rsidP="00DD3461">
            <w:pPr>
              <w:rPr>
                <w:rFonts w:ascii="Arial" w:hAnsi="Arial" w:cs="Arial"/>
                <w:b/>
                <w:sz w:val="16"/>
                <w:szCs w:val="16"/>
                <w:lang w:val="tr-TR"/>
              </w:rPr>
            </w:pPr>
            <w:r w:rsidRPr="00CA0E4C">
              <w:rPr>
                <w:rFonts w:ascii="Arial" w:hAnsi="Arial" w:cs="Arial"/>
                <w:b/>
                <w:sz w:val="16"/>
                <w:szCs w:val="16"/>
                <w:lang w:val="tr-TR"/>
              </w:rPr>
              <w:t>Konaklama (**)</w:t>
            </w:r>
          </w:p>
          <w:p w14:paraId="6B164C42" w14:textId="77777777" w:rsidR="005C5002" w:rsidRPr="00CA0E4C" w:rsidRDefault="005C5002" w:rsidP="00DD3461">
            <w:pPr>
              <w:rPr>
                <w:rFonts w:ascii="Arial" w:hAnsi="Arial" w:cs="Arial"/>
                <w:b/>
                <w:sz w:val="16"/>
                <w:szCs w:val="16"/>
                <w:lang w:val="tr-TR"/>
              </w:rPr>
            </w:pPr>
            <w:r w:rsidRPr="00CA0E4C">
              <w:rPr>
                <w:rFonts w:ascii="Arial" w:hAnsi="Arial" w:cs="Arial"/>
                <w:b/>
                <w:sz w:val="16"/>
                <w:szCs w:val="16"/>
                <w:lang w:val="tr-TR"/>
              </w:rPr>
              <w:t>(</w:t>
            </w:r>
            <w:r w:rsidR="00075C3C" w:rsidRPr="00CA0E4C">
              <w:rPr>
                <w:rFonts w:ascii="Arial" w:hAnsi="Arial" w:cs="Arial"/>
                <w:b/>
                <w:sz w:val="16"/>
                <w:szCs w:val="16"/>
                <w:lang w:val="tr-TR"/>
              </w:rPr>
              <w:t>proje e</w:t>
            </w:r>
            <w:r w:rsidRPr="00CA0E4C">
              <w:rPr>
                <w:rFonts w:ascii="Arial" w:hAnsi="Arial" w:cs="Arial"/>
                <w:b/>
                <w:sz w:val="16"/>
                <w:szCs w:val="16"/>
                <w:lang w:val="tr-TR"/>
              </w:rPr>
              <w:t>kibi)</w:t>
            </w:r>
          </w:p>
        </w:tc>
        <w:tc>
          <w:tcPr>
            <w:tcW w:w="967" w:type="dxa"/>
            <w:shd w:val="clear" w:color="auto" w:fill="FFFFFF"/>
            <w:vAlign w:val="center"/>
          </w:tcPr>
          <w:p w14:paraId="51786A13" w14:textId="77777777" w:rsidR="005C5002" w:rsidRPr="00CA0E4C" w:rsidRDefault="005C5002" w:rsidP="00DD3461">
            <w:pPr>
              <w:jc w:val="center"/>
              <w:rPr>
                <w:rFonts w:ascii="Arial" w:hAnsi="Arial" w:cs="Arial"/>
                <w:sz w:val="18"/>
                <w:szCs w:val="18"/>
                <w:lang w:val="tr-TR"/>
              </w:rPr>
            </w:pPr>
          </w:p>
        </w:tc>
        <w:tc>
          <w:tcPr>
            <w:tcW w:w="1160" w:type="dxa"/>
            <w:shd w:val="clear" w:color="auto" w:fill="FFFFFF"/>
            <w:vAlign w:val="center"/>
          </w:tcPr>
          <w:p w14:paraId="138A3C89" w14:textId="77777777" w:rsidR="005C5002" w:rsidRPr="00CA0E4C" w:rsidRDefault="005C5002" w:rsidP="00DD3461">
            <w:pPr>
              <w:jc w:val="center"/>
              <w:rPr>
                <w:rFonts w:ascii="Arial" w:hAnsi="Arial" w:cs="Arial"/>
                <w:sz w:val="18"/>
                <w:szCs w:val="18"/>
                <w:lang w:val="tr-TR"/>
              </w:rPr>
            </w:pPr>
          </w:p>
        </w:tc>
        <w:tc>
          <w:tcPr>
            <w:tcW w:w="992" w:type="dxa"/>
            <w:shd w:val="clear" w:color="auto" w:fill="auto"/>
            <w:vAlign w:val="center"/>
          </w:tcPr>
          <w:p w14:paraId="3941213F" w14:textId="77777777" w:rsidR="005C5002" w:rsidRPr="00CA0E4C" w:rsidRDefault="005C5002" w:rsidP="00DD3461">
            <w:pPr>
              <w:jc w:val="center"/>
              <w:rPr>
                <w:rFonts w:ascii="Arial" w:hAnsi="Arial" w:cs="Arial"/>
                <w:sz w:val="18"/>
                <w:szCs w:val="18"/>
                <w:lang w:val="tr-TR"/>
              </w:rPr>
            </w:pPr>
          </w:p>
        </w:tc>
        <w:tc>
          <w:tcPr>
            <w:tcW w:w="1277" w:type="dxa"/>
            <w:shd w:val="clear" w:color="auto" w:fill="404040"/>
            <w:vAlign w:val="center"/>
          </w:tcPr>
          <w:p w14:paraId="12A540B0" w14:textId="77777777" w:rsidR="005C5002" w:rsidRPr="00CA0E4C" w:rsidRDefault="005C5002" w:rsidP="00DD3461">
            <w:pPr>
              <w:jc w:val="center"/>
              <w:rPr>
                <w:rFonts w:ascii="Arial" w:hAnsi="Arial" w:cs="Arial"/>
                <w:sz w:val="18"/>
                <w:szCs w:val="18"/>
                <w:lang w:val="tr-TR"/>
              </w:rPr>
            </w:pPr>
          </w:p>
        </w:tc>
        <w:tc>
          <w:tcPr>
            <w:tcW w:w="1565" w:type="dxa"/>
            <w:shd w:val="clear" w:color="auto" w:fill="404040"/>
            <w:vAlign w:val="center"/>
          </w:tcPr>
          <w:p w14:paraId="68AF4866" w14:textId="77777777" w:rsidR="005C5002" w:rsidRPr="00CA0E4C" w:rsidRDefault="005C5002" w:rsidP="00DD3461">
            <w:pPr>
              <w:jc w:val="center"/>
              <w:rPr>
                <w:rFonts w:ascii="Arial" w:hAnsi="Arial" w:cs="Arial"/>
                <w:sz w:val="18"/>
                <w:szCs w:val="18"/>
                <w:lang w:val="tr-TR"/>
              </w:rPr>
            </w:pPr>
          </w:p>
        </w:tc>
        <w:tc>
          <w:tcPr>
            <w:tcW w:w="1407" w:type="dxa"/>
            <w:shd w:val="clear" w:color="auto" w:fill="auto"/>
            <w:vAlign w:val="center"/>
          </w:tcPr>
          <w:p w14:paraId="27794E31" w14:textId="77777777" w:rsidR="005C5002" w:rsidRPr="00CA0E4C" w:rsidRDefault="005C5002" w:rsidP="00DD3461">
            <w:pPr>
              <w:jc w:val="center"/>
              <w:rPr>
                <w:rFonts w:ascii="Arial" w:hAnsi="Arial" w:cs="Arial"/>
                <w:sz w:val="18"/>
                <w:szCs w:val="18"/>
                <w:lang w:val="tr-TR"/>
              </w:rPr>
            </w:pPr>
          </w:p>
        </w:tc>
      </w:tr>
      <w:tr w:rsidR="00CA0E4C" w:rsidRPr="00CA0E4C" w14:paraId="12447AC4" w14:textId="77777777" w:rsidTr="006A4B97">
        <w:trPr>
          <w:trHeight w:val="656"/>
        </w:trPr>
        <w:tc>
          <w:tcPr>
            <w:tcW w:w="8658" w:type="dxa"/>
            <w:gridSpan w:val="6"/>
            <w:shd w:val="clear" w:color="auto" w:fill="FFFFFF"/>
            <w:vAlign w:val="center"/>
          </w:tcPr>
          <w:p w14:paraId="2E509EDD" w14:textId="77777777" w:rsidR="005C5002" w:rsidRPr="00CA0E4C" w:rsidRDefault="005C5002" w:rsidP="00075C3C">
            <w:pPr>
              <w:rPr>
                <w:rFonts w:ascii="Arial" w:hAnsi="Arial" w:cs="Arial"/>
                <w:b/>
                <w:sz w:val="16"/>
                <w:szCs w:val="16"/>
                <w:lang w:val="tr-TR"/>
              </w:rPr>
            </w:pPr>
            <w:r w:rsidRPr="00CA0E4C">
              <w:rPr>
                <w:rFonts w:ascii="Arial" w:hAnsi="Arial" w:cs="Arial"/>
                <w:b/>
                <w:sz w:val="16"/>
                <w:szCs w:val="16"/>
                <w:lang w:val="tr-TR"/>
              </w:rPr>
              <w:t>TOPLAM (TL)</w:t>
            </w:r>
          </w:p>
        </w:tc>
        <w:tc>
          <w:tcPr>
            <w:tcW w:w="1407" w:type="dxa"/>
            <w:shd w:val="clear" w:color="auto" w:fill="auto"/>
            <w:vAlign w:val="center"/>
          </w:tcPr>
          <w:p w14:paraId="65EB6311" w14:textId="77777777" w:rsidR="005C5002" w:rsidRPr="00CA0E4C" w:rsidRDefault="005C5002" w:rsidP="00DD3461">
            <w:pPr>
              <w:jc w:val="center"/>
              <w:rPr>
                <w:rFonts w:ascii="Arial" w:hAnsi="Arial" w:cs="Arial"/>
                <w:sz w:val="18"/>
                <w:szCs w:val="18"/>
                <w:lang w:val="tr-TR"/>
              </w:rPr>
            </w:pPr>
          </w:p>
        </w:tc>
      </w:tr>
    </w:tbl>
    <w:p w14:paraId="682660C8" w14:textId="471535BD" w:rsidR="005C5002" w:rsidRPr="00CA0E4C" w:rsidRDefault="008935DC" w:rsidP="00BD42FC">
      <w:pPr>
        <w:jc w:val="both"/>
        <w:rPr>
          <w:rFonts w:ascii="Arial" w:hAnsi="Arial" w:cs="Arial"/>
          <w:sz w:val="14"/>
          <w:szCs w:val="14"/>
          <w:lang w:val="tr-TR"/>
        </w:rPr>
      </w:pPr>
      <w:r w:rsidRPr="00CA0E4C">
        <w:rPr>
          <w:rFonts w:ascii="Arial" w:hAnsi="Arial" w:cs="Arial"/>
          <w:b/>
          <w:sz w:val="14"/>
          <w:szCs w:val="14"/>
          <w:lang w:val="tr-TR"/>
        </w:rPr>
        <w:t>(*</w:t>
      </w:r>
      <w:r w:rsidR="005C5002" w:rsidRPr="00CA0E4C">
        <w:rPr>
          <w:rFonts w:ascii="Arial" w:hAnsi="Arial" w:cs="Arial"/>
          <w:b/>
          <w:sz w:val="14"/>
          <w:szCs w:val="14"/>
          <w:lang w:val="tr-TR"/>
        </w:rPr>
        <w:t>)</w:t>
      </w:r>
      <w:r w:rsidR="00075C3C" w:rsidRPr="00CA0E4C">
        <w:rPr>
          <w:rFonts w:ascii="Arial" w:hAnsi="Arial" w:cs="Arial"/>
          <w:sz w:val="14"/>
          <w:szCs w:val="14"/>
          <w:lang w:val="tr-TR"/>
        </w:rPr>
        <w:t xml:space="preserve"> Özel/R</w:t>
      </w:r>
      <w:r w:rsidR="005C5002" w:rsidRPr="00CA0E4C">
        <w:rPr>
          <w:rFonts w:ascii="Arial" w:hAnsi="Arial" w:cs="Arial"/>
          <w:sz w:val="14"/>
          <w:szCs w:val="14"/>
          <w:lang w:val="tr-TR"/>
        </w:rPr>
        <w:t>esmi</w:t>
      </w:r>
      <w:r w:rsidR="00075C3C" w:rsidRPr="00CA0E4C">
        <w:rPr>
          <w:rFonts w:ascii="Arial" w:hAnsi="Arial" w:cs="Arial"/>
          <w:sz w:val="14"/>
          <w:szCs w:val="14"/>
          <w:lang w:val="tr-TR"/>
        </w:rPr>
        <w:t>/K</w:t>
      </w:r>
      <w:r w:rsidR="005C5002" w:rsidRPr="00CA0E4C">
        <w:rPr>
          <w:rFonts w:ascii="Arial" w:hAnsi="Arial" w:cs="Arial"/>
          <w:sz w:val="14"/>
          <w:szCs w:val="14"/>
          <w:lang w:val="tr-TR"/>
        </w:rPr>
        <w:t>iralık</w:t>
      </w:r>
      <w:r w:rsidR="009C3E9B" w:rsidRPr="00CA0E4C">
        <w:rPr>
          <w:rFonts w:ascii="Arial" w:hAnsi="Arial" w:cs="Arial"/>
          <w:sz w:val="14"/>
          <w:szCs w:val="14"/>
          <w:lang w:val="tr-TR"/>
        </w:rPr>
        <w:t xml:space="preserve"> </w:t>
      </w:r>
      <w:r w:rsidR="00075C3C" w:rsidRPr="00CA0E4C">
        <w:rPr>
          <w:rFonts w:ascii="Arial" w:hAnsi="Arial" w:cs="Arial"/>
          <w:sz w:val="14"/>
          <w:szCs w:val="14"/>
          <w:lang w:val="tr-TR"/>
        </w:rPr>
        <w:t>Taşıt</w:t>
      </w:r>
      <w:r w:rsidR="005C5002" w:rsidRPr="00CA0E4C">
        <w:rPr>
          <w:rFonts w:ascii="Arial" w:hAnsi="Arial" w:cs="Arial"/>
          <w:sz w:val="14"/>
          <w:szCs w:val="14"/>
          <w:lang w:val="tr-TR"/>
        </w:rPr>
        <w:t xml:space="preserve"> ile yapılan seyahatlerde her 100 km. için 6 litre kurşunsuz benzin ücreti ödeneceği dikkate alınarak hesaplanır.</w:t>
      </w:r>
    </w:p>
    <w:p w14:paraId="235BBF9C" w14:textId="77777777" w:rsidR="0086767F" w:rsidRPr="00CA0E4C" w:rsidRDefault="008935DC" w:rsidP="00BD42FC">
      <w:pPr>
        <w:pStyle w:val="WW-NormalWeb1"/>
        <w:spacing w:before="40" w:after="0"/>
        <w:jc w:val="both"/>
        <w:rPr>
          <w:rFonts w:ascii="Arial" w:hAnsi="Arial" w:cs="Arial"/>
          <w:sz w:val="14"/>
          <w:szCs w:val="14"/>
        </w:rPr>
      </w:pPr>
      <w:r w:rsidRPr="00CA0E4C">
        <w:rPr>
          <w:rFonts w:ascii="Arial" w:hAnsi="Arial" w:cs="Arial"/>
          <w:b/>
          <w:sz w:val="14"/>
          <w:szCs w:val="14"/>
        </w:rPr>
        <w:t>(</w:t>
      </w:r>
      <w:r w:rsidR="005C5002" w:rsidRPr="00CA0E4C">
        <w:rPr>
          <w:rFonts w:ascii="Arial" w:hAnsi="Arial" w:cs="Arial"/>
          <w:b/>
          <w:sz w:val="14"/>
          <w:szCs w:val="14"/>
        </w:rPr>
        <w:t xml:space="preserve">**) </w:t>
      </w:r>
      <w:r w:rsidR="005C5002" w:rsidRPr="00CA0E4C">
        <w:rPr>
          <w:rFonts w:ascii="Arial" w:hAnsi="Arial" w:cs="Arial"/>
          <w:sz w:val="14"/>
          <w:szCs w:val="14"/>
        </w:rPr>
        <w:t>Yurt dı</w:t>
      </w:r>
      <w:r w:rsidR="0076003A" w:rsidRPr="00CA0E4C">
        <w:rPr>
          <w:rFonts w:ascii="Arial" w:hAnsi="Arial" w:cs="Arial"/>
          <w:sz w:val="14"/>
          <w:szCs w:val="14"/>
        </w:rPr>
        <w:t xml:space="preserve">şı gündelik ve konaklama bedelleri 6245 sayılı Harcırah Kanunu </w:t>
      </w:r>
      <w:r w:rsidR="006D477B" w:rsidRPr="00CA0E4C">
        <w:rPr>
          <w:rFonts w:ascii="Arial" w:hAnsi="Arial" w:cs="Arial"/>
          <w:sz w:val="14"/>
          <w:szCs w:val="14"/>
        </w:rPr>
        <w:t>hükümleri uyarınca hesaplanıp b</w:t>
      </w:r>
      <w:r w:rsidR="0076003A" w:rsidRPr="00CA0E4C">
        <w:rPr>
          <w:rFonts w:ascii="Arial" w:hAnsi="Arial" w:cs="Arial"/>
          <w:sz w:val="14"/>
          <w:szCs w:val="14"/>
        </w:rPr>
        <w:t>ütçelendirilir.</w:t>
      </w:r>
    </w:p>
    <w:p w14:paraId="11D28D2E" w14:textId="2B510406" w:rsidR="0086767F" w:rsidRPr="00CA0E4C" w:rsidRDefault="0086767F" w:rsidP="0086767F">
      <w:pPr>
        <w:pStyle w:val="WW-NormalWeb1"/>
        <w:spacing w:before="40" w:after="0"/>
        <w:ind w:left="-142"/>
        <w:jc w:val="both"/>
        <w:rPr>
          <w:rFonts w:ascii="Arial" w:hAnsi="Arial" w:cs="Arial"/>
          <w:sz w:val="14"/>
          <w:szCs w:val="14"/>
        </w:rPr>
      </w:pPr>
    </w:p>
    <w:tbl>
      <w:tblPr>
        <w:tblW w:w="10085" w:type="dxa"/>
        <w:tblInd w:w="-30" w:type="dxa"/>
        <w:tblLayout w:type="fixed"/>
        <w:tblLook w:val="0000" w:firstRow="0" w:lastRow="0" w:firstColumn="0" w:lastColumn="0" w:noHBand="0" w:noVBand="0"/>
      </w:tblPr>
      <w:tblGrid>
        <w:gridCol w:w="8931"/>
        <w:gridCol w:w="1154"/>
      </w:tblGrid>
      <w:tr w:rsidR="00CA0E4C" w:rsidRPr="00CA0E4C" w14:paraId="4F4F0C4C" w14:textId="77777777" w:rsidTr="00EC7730">
        <w:tc>
          <w:tcPr>
            <w:tcW w:w="10085" w:type="dxa"/>
            <w:gridSpan w:val="2"/>
            <w:tcBorders>
              <w:top w:val="single" w:sz="8" w:space="0" w:color="000000"/>
              <w:left w:val="single" w:sz="8" w:space="0" w:color="000000"/>
              <w:bottom w:val="single" w:sz="8" w:space="0" w:color="000000"/>
              <w:right w:val="single" w:sz="8" w:space="0" w:color="000000"/>
            </w:tcBorders>
            <w:vAlign w:val="center"/>
          </w:tcPr>
          <w:p w14:paraId="62555AF4" w14:textId="77777777" w:rsidR="001D6C16" w:rsidRPr="00CA0E4C" w:rsidRDefault="001D6C16" w:rsidP="001D6C16">
            <w:pPr>
              <w:jc w:val="center"/>
              <w:rPr>
                <w:rFonts w:ascii="Arial" w:hAnsi="Arial" w:cs="Arial"/>
                <w:b/>
                <w:sz w:val="18"/>
                <w:szCs w:val="18"/>
                <w:lang w:val="tr-TR"/>
              </w:rPr>
            </w:pPr>
            <w:r w:rsidRPr="00CA0E4C">
              <w:rPr>
                <w:rFonts w:ascii="Arial" w:hAnsi="Arial" w:cs="Arial"/>
                <w:b/>
                <w:sz w:val="18"/>
                <w:szCs w:val="18"/>
                <w:lang w:val="tr-TR"/>
              </w:rPr>
              <w:t>Seyahat Giderleri</w:t>
            </w:r>
          </w:p>
          <w:p w14:paraId="7F8F355A" w14:textId="77777777" w:rsidR="00404A66" w:rsidRPr="00CA0E4C" w:rsidRDefault="00404A66" w:rsidP="008E769D">
            <w:pPr>
              <w:pStyle w:val="WW-NormalWeb1"/>
              <w:snapToGrid w:val="0"/>
              <w:spacing w:before="60" w:after="60"/>
              <w:jc w:val="center"/>
              <w:rPr>
                <w:rFonts w:ascii="Arial" w:hAnsi="Arial" w:cs="Arial"/>
                <w:b/>
                <w:sz w:val="16"/>
                <w:szCs w:val="16"/>
              </w:rPr>
            </w:pPr>
            <w:r w:rsidRPr="00CA0E4C">
              <w:rPr>
                <w:rFonts w:ascii="Arial" w:hAnsi="Arial" w:cs="Arial"/>
                <w:b/>
                <w:sz w:val="16"/>
                <w:szCs w:val="16"/>
              </w:rPr>
              <w:t xml:space="preserve">Saha Çalışması Dışındaki Faaliyetler İçin Yapılacak Olan </w:t>
            </w:r>
            <w:r w:rsidR="00F91698" w:rsidRPr="00CA0E4C">
              <w:rPr>
                <w:rFonts w:ascii="Arial" w:hAnsi="Arial" w:cs="Arial"/>
                <w:b/>
                <w:sz w:val="16"/>
                <w:szCs w:val="16"/>
              </w:rPr>
              <w:t>Yurt İçi</w:t>
            </w:r>
            <w:r w:rsidR="001D6C16" w:rsidRPr="00CA0E4C">
              <w:rPr>
                <w:rFonts w:ascii="Arial" w:hAnsi="Arial" w:cs="Arial"/>
                <w:b/>
                <w:sz w:val="16"/>
                <w:szCs w:val="16"/>
              </w:rPr>
              <w:t xml:space="preserve"> / </w:t>
            </w:r>
            <w:r w:rsidR="00F91698" w:rsidRPr="00CA0E4C">
              <w:rPr>
                <w:rFonts w:ascii="Arial" w:hAnsi="Arial" w:cs="Arial"/>
                <w:b/>
                <w:sz w:val="16"/>
                <w:szCs w:val="16"/>
              </w:rPr>
              <w:t>Yurt Dışı</w:t>
            </w:r>
            <w:r w:rsidR="001D6C16" w:rsidRPr="00CA0E4C">
              <w:rPr>
                <w:rFonts w:ascii="Arial" w:hAnsi="Arial" w:cs="Arial"/>
                <w:b/>
                <w:sz w:val="16"/>
                <w:szCs w:val="16"/>
              </w:rPr>
              <w:t xml:space="preserve"> Seyahatler</w:t>
            </w:r>
          </w:p>
          <w:p w14:paraId="33FEC16C" w14:textId="0169480F" w:rsidR="00404A66" w:rsidRPr="00CA0E4C" w:rsidRDefault="00404A66" w:rsidP="008E769D">
            <w:pPr>
              <w:pStyle w:val="WW-NormalWeb1"/>
              <w:snapToGrid w:val="0"/>
              <w:spacing w:before="60" w:after="60"/>
              <w:jc w:val="center"/>
              <w:rPr>
                <w:rFonts w:ascii="Arial" w:hAnsi="Arial" w:cs="Arial"/>
                <w:b/>
                <w:sz w:val="18"/>
                <w:szCs w:val="18"/>
              </w:rPr>
            </w:pPr>
            <w:r w:rsidRPr="00CA0E4C">
              <w:rPr>
                <w:rFonts w:ascii="Arial" w:hAnsi="Arial" w:cs="Arial"/>
                <w:b/>
                <w:sz w:val="16"/>
                <w:szCs w:val="16"/>
              </w:rPr>
              <w:t>(Bilimsel Toplantılara Katılma, Çalışma Ziyaretleri vb.</w:t>
            </w:r>
            <w:r w:rsidR="002D6DD4" w:rsidRPr="00CA0E4C">
              <w:rPr>
                <w:rFonts w:ascii="Arial" w:hAnsi="Arial" w:cs="Arial"/>
                <w:b/>
                <w:sz w:val="16"/>
                <w:szCs w:val="16"/>
              </w:rPr>
              <w:t xml:space="preserve"> </w:t>
            </w:r>
            <w:r w:rsidRPr="00CA0E4C">
              <w:rPr>
                <w:rFonts w:ascii="Arial" w:hAnsi="Arial" w:cs="Arial"/>
                <w:b/>
                <w:sz w:val="16"/>
                <w:szCs w:val="16"/>
              </w:rPr>
              <w:t>Faaliyetler)</w:t>
            </w:r>
            <w:r w:rsidR="006A4B97" w:rsidRPr="00CA0E4C">
              <w:rPr>
                <w:rFonts w:ascii="Arial" w:hAnsi="Arial" w:cs="Arial"/>
                <w:b/>
                <w:sz w:val="16"/>
                <w:szCs w:val="16"/>
              </w:rPr>
              <w:t xml:space="preserve"> </w:t>
            </w:r>
            <w:r w:rsidRPr="00CA0E4C">
              <w:rPr>
                <w:rFonts w:ascii="Arial" w:hAnsi="Arial" w:cs="Arial"/>
                <w:b/>
                <w:sz w:val="16"/>
                <w:szCs w:val="16"/>
              </w:rPr>
              <w:t>(*)</w:t>
            </w:r>
            <w:r w:rsidR="00A97583" w:rsidRPr="00CA0E4C">
              <w:rPr>
                <w:rFonts w:ascii="Arial" w:hAnsi="Arial" w:cs="Arial"/>
                <w:b/>
                <w:sz w:val="16"/>
                <w:szCs w:val="16"/>
              </w:rPr>
              <w:t xml:space="preserve"> </w:t>
            </w:r>
          </w:p>
        </w:tc>
      </w:tr>
      <w:tr w:rsidR="00CA0E4C" w:rsidRPr="00CA0E4C" w14:paraId="0F950C39" w14:textId="77777777" w:rsidTr="00EC7730">
        <w:tc>
          <w:tcPr>
            <w:tcW w:w="8931" w:type="dxa"/>
            <w:tcBorders>
              <w:top w:val="single" w:sz="8" w:space="0" w:color="000000"/>
              <w:left w:val="single" w:sz="8" w:space="0" w:color="000000"/>
              <w:bottom w:val="single" w:sz="4" w:space="0" w:color="000000"/>
            </w:tcBorders>
            <w:vAlign w:val="center"/>
          </w:tcPr>
          <w:p w14:paraId="2697A510" w14:textId="77777777" w:rsidR="00404A66" w:rsidRPr="00CA0E4C" w:rsidRDefault="00404A66" w:rsidP="008E769D">
            <w:pPr>
              <w:pStyle w:val="WW-NormalWeb1"/>
              <w:snapToGrid w:val="0"/>
              <w:spacing w:before="60" w:after="60"/>
              <w:rPr>
                <w:rFonts w:ascii="Arial" w:hAnsi="Arial" w:cs="Arial"/>
                <w:b/>
                <w:sz w:val="16"/>
                <w:szCs w:val="16"/>
              </w:rPr>
            </w:pPr>
          </w:p>
        </w:tc>
        <w:tc>
          <w:tcPr>
            <w:tcW w:w="1154" w:type="dxa"/>
            <w:tcBorders>
              <w:top w:val="single" w:sz="8" w:space="0" w:color="000000"/>
              <w:left w:val="single" w:sz="8" w:space="0" w:color="000000"/>
              <w:bottom w:val="single" w:sz="4" w:space="0" w:color="000000"/>
              <w:right w:val="single" w:sz="8" w:space="0" w:color="000000"/>
            </w:tcBorders>
            <w:vAlign w:val="center"/>
          </w:tcPr>
          <w:p w14:paraId="22A42E68" w14:textId="77777777" w:rsidR="00404A66" w:rsidRPr="00CA0E4C" w:rsidRDefault="00B31AC3" w:rsidP="008E769D">
            <w:pPr>
              <w:pStyle w:val="WW-NormalWeb1"/>
              <w:snapToGrid w:val="0"/>
              <w:spacing w:before="60" w:after="60"/>
              <w:jc w:val="center"/>
              <w:rPr>
                <w:rFonts w:ascii="Arial" w:hAnsi="Arial" w:cs="Arial"/>
                <w:b/>
                <w:sz w:val="16"/>
                <w:szCs w:val="16"/>
              </w:rPr>
            </w:pPr>
            <w:r w:rsidRPr="00CA0E4C">
              <w:rPr>
                <w:rFonts w:ascii="Arial" w:hAnsi="Arial" w:cs="Arial"/>
                <w:b/>
                <w:sz w:val="16"/>
                <w:szCs w:val="16"/>
              </w:rPr>
              <w:t>TOPLAM</w:t>
            </w:r>
            <w:r w:rsidR="00404A66" w:rsidRPr="00CA0E4C">
              <w:rPr>
                <w:rFonts w:ascii="Arial" w:hAnsi="Arial" w:cs="Arial"/>
                <w:b/>
                <w:sz w:val="16"/>
                <w:szCs w:val="16"/>
              </w:rPr>
              <w:t xml:space="preserve"> (TL)</w:t>
            </w:r>
          </w:p>
        </w:tc>
      </w:tr>
      <w:tr w:rsidR="00CA0E4C" w:rsidRPr="00CA0E4C" w14:paraId="4179FAF8" w14:textId="77777777" w:rsidTr="00EC7730">
        <w:tc>
          <w:tcPr>
            <w:tcW w:w="8931" w:type="dxa"/>
            <w:tcBorders>
              <w:top w:val="single" w:sz="4" w:space="0" w:color="000000"/>
              <w:left w:val="single" w:sz="8" w:space="0" w:color="000000"/>
              <w:bottom w:val="single" w:sz="4" w:space="0" w:color="000000"/>
            </w:tcBorders>
            <w:vAlign w:val="center"/>
          </w:tcPr>
          <w:p w14:paraId="6402A246" w14:textId="77777777" w:rsidR="00404A66" w:rsidRPr="00CA0E4C" w:rsidRDefault="00F91698" w:rsidP="008E769D">
            <w:pPr>
              <w:pStyle w:val="WW-NormalWeb1"/>
              <w:snapToGrid w:val="0"/>
              <w:spacing w:before="60" w:after="60"/>
              <w:rPr>
                <w:rFonts w:ascii="Arial" w:hAnsi="Arial" w:cs="Arial"/>
                <w:b/>
                <w:sz w:val="16"/>
                <w:szCs w:val="16"/>
              </w:rPr>
            </w:pPr>
            <w:r w:rsidRPr="00CA0E4C">
              <w:rPr>
                <w:rFonts w:ascii="Arial" w:hAnsi="Arial" w:cs="Arial"/>
                <w:b/>
                <w:sz w:val="16"/>
                <w:szCs w:val="16"/>
              </w:rPr>
              <w:t>Yurt İçi</w:t>
            </w:r>
            <w:r w:rsidR="00404A66" w:rsidRPr="00CA0E4C">
              <w:rPr>
                <w:rFonts w:ascii="Arial" w:hAnsi="Arial" w:cs="Arial"/>
                <w:b/>
                <w:sz w:val="16"/>
                <w:szCs w:val="16"/>
              </w:rPr>
              <w:t xml:space="preserve"> </w:t>
            </w:r>
            <w:r w:rsidR="00B31AC3" w:rsidRPr="00CA0E4C">
              <w:rPr>
                <w:rFonts w:ascii="Arial" w:hAnsi="Arial" w:cs="Arial"/>
                <w:b/>
                <w:sz w:val="16"/>
                <w:szCs w:val="16"/>
              </w:rPr>
              <w:t xml:space="preserve">/ Yurt Dışı </w:t>
            </w:r>
            <w:r w:rsidR="00404A66" w:rsidRPr="00CA0E4C">
              <w:rPr>
                <w:rFonts w:ascii="Arial" w:hAnsi="Arial" w:cs="Arial"/>
                <w:b/>
                <w:sz w:val="16"/>
                <w:szCs w:val="16"/>
              </w:rPr>
              <w:t>Seyahat</w:t>
            </w:r>
          </w:p>
        </w:tc>
        <w:tc>
          <w:tcPr>
            <w:tcW w:w="1154" w:type="dxa"/>
            <w:tcBorders>
              <w:top w:val="single" w:sz="4" w:space="0" w:color="000000"/>
              <w:left w:val="single" w:sz="8" w:space="0" w:color="000000"/>
              <w:bottom w:val="single" w:sz="4" w:space="0" w:color="000000"/>
              <w:right w:val="single" w:sz="8" w:space="0" w:color="000000"/>
            </w:tcBorders>
            <w:vAlign w:val="center"/>
          </w:tcPr>
          <w:p w14:paraId="541840C7" w14:textId="77777777" w:rsidR="00404A66" w:rsidRPr="00CA0E4C" w:rsidRDefault="00404A66" w:rsidP="008E769D">
            <w:pPr>
              <w:pStyle w:val="WW-NormalWeb1"/>
              <w:snapToGrid w:val="0"/>
              <w:spacing w:before="60" w:after="60"/>
              <w:rPr>
                <w:rFonts w:ascii="Arial" w:hAnsi="Arial" w:cs="Arial"/>
                <w:sz w:val="16"/>
                <w:szCs w:val="16"/>
              </w:rPr>
            </w:pPr>
          </w:p>
        </w:tc>
      </w:tr>
      <w:tr w:rsidR="00CA0E4C" w:rsidRPr="00CA0E4C" w14:paraId="2315707D" w14:textId="77777777" w:rsidTr="00EC7730">
        <w:tc>
          <w:tcPr>
            <w:tcW w:w="8931" w:type="dxa"/>
            <w:tcBorders>
              <w:top w:val="single" w:sz="4" w:space="0" w:color="000000"/>
              <w:left w:val="single" w:sz="8" w:space="0" w:color="000000"/>
              <w:bottom w:val="single" w:sz="4" w:space="0" w:color="000000"/>
            </w:tcBorders>
            <w:vAlign w:val="center"/>
          </w:tcPr>
          <w:p w14:paraId="7F9DCC6A" w14:textId="16E112CB" w:rsidR="00DC57B1" w:rsidRPr="00CA0E4C" w:rsidRDefault="00DC57B1" w:rsidP="00DC57B1">
            <w:pPr>
              <w:pStyle w:val="Default"/>
              <w:rPr>
                <w:color w:val="auto"/>
                <w:sz w:val="16"/>
                <w:szCs w:val="16"/>
              </w:rPr>
            </w:pPr>
            <w:r w:rsidRPr="00CA0E4C">
              <w:rPr>
                <w:b/>
                <w:bCs/>
                <w:color w:val="auto"/>
                <w:sz w:val="16"/>
                <w:szCs w:val="16"/>
              </w:rPr>
              <w:t>Yurt Dışı Uçak Bileti (</w:t>
            </w:r>
            <w:r w:rsidR="00E02A4A" w:rsidRPr="00CA0E4C">
              <w:rPr>
                <w:b/>
                <w:bCs/>
                <w:color w:val="auto"/>
                <w:sz w:val="16"/>
                <w:szCs w:val="16"/>
              </w:rPr>
              <w:t>Yurt</w:t>
            </w:r>
            <w:r w:rsidR="003907C9" w:rsidRPr="00CA0E4C">
              <w:rPr>
                <w:b/>
                <w:bCs/>
                <w:color w:val="auto"/>
                <w:sz w:val="16"/>
                <w:szCs w:val="16"/>
              </w:rPr>
              <w:t xml:space="preserve"> </w:t>
            </w:r>
            <w:r w:rsidR="00E02A4A" w:rsidRPr="00CA0E4C">
              <w:rPr>
                <w:b/>
                <w:bCs/>
                <w:color w:val="auto"/>
                <w:sz w:val="16"/>
                <w:szCs w:val="16"/>
              </w:rPr>
              <w:t xml:space="preserve">dışı araştırmacı için </w:t>
            </w:r>
            <w:r w:rsidR="00397F3C" w:rsidRPr="00CA0E4C">
              <w:rPr>
                <w:b/>
                <w:bCs/>
                <w:color w:val="auto"/>
                <w:sz w:val="16"/>
                <w:szCs w:val="16"/>
              </w:rPr>
              <w:t>OKÜ-</w:t>
            </w:r>
            <w:proofErr w:type="spellStart"/>
            <w:r w:rsidR="00397F3C" w:rsidRPr="00CA0E4C">
              <w:rPr>
                <w:b/>
                <w:bCs/>
                <w:color w:val="auto"/>
                <w:sz w:val="16"/>
                <w:szCs w:val="16"/>
              </w:rPr>
              <w:t>BİDEP</w:t>
            </w:r>
            <w:r w:rsidRPr="00CA0E4C">
              <w:rPr>
                <w:b/>
                <w:bCs/>
                <w:color w:val="auto"/>
                <w:sz w:val="16"/>
                <w:szCs w:val="16"/>
              </w:rPr>
              <w:t>’</w:t>
            </w:r>
            <w:r w:rsidR="00F7062C" w:rsidRPr="00CA0E4C">
              <w:rPr>
                <w:b/>
                <w:bCs/>
                <w:color w:val="auto"/>
                <w:sz w:val="16"/>
                <w:szCs w:val="16"/>
              </w:rPr>
              <w:t>de</w:t>
            </w:r>
            <w:r w:rsidRPr="00CA0E4C">
              <w:rPr>
                <w:b/>
                <w:bCs/>
                <w:color w:val="auto"/>
                <w:sz w:val="16"/>
                <w:szCs w:val="16"/>
              </w:rPr>
              <w:t>n</w:t>
            </w:r>
            <w:proofErr w:type="spellEnd"/>
            <w:r w:rsidRPr="00CA0E4C">
              <w:rPr>
                <w:b/>
                <w:bCs/>
                <w:color w:val="auto"/>
                <w:sz w:val="16"/>
                <w:szCs w:val="16"/>
              </w:rPr>
              <w:t xml:space="preserve"> talep edilen) (**) </w:t>
            </w:r>
          </w:p>
        </w:tc>
        <w:tc>
          <w:tcPr>
            <w:tcW w:w="1154" w:type="dxa"/>
            <w:tcBorders>
              <w:top w:val="single" w:sz="4" w:space="0" w:color="000000"/>
              <w:left w:val="single" w:sz="8" w:space="0" w:color="000000"/>
              <w:bottom w:val="single" w:sz="4" w:space="0" w:color="000000"/>
              <w:right w:val="single" w:sz="8" w:space="0" w:color="000000"/>
            </w:tcBorders>
            <w:vAlign w:val="center"/>
          </w:tcPr>
          <w:p w14:paraId="63B7F3EB" w14:textId="77777777" w:rsidR="00DC57B1" w:rsidRPr="00CA0E4C" w:rsidRDefault="00DC57B1" w:rsidP="008E769D">
            <w:pPr>
              <w:pStyle w:val="WW-NormalWeb1"/>
              <w:snapToGrid w:val="0"/>
              <w:spacing w:before="60" w:after="60"/>
              <w:rPr>
                <w:rFonts w:ascii="Arial" w:hAnsi="Arial" w:cs="Arial"/>
                <w:sz w:val="16"/>
                <w:szCs w:val="16"/>
              </w:rPr>
            </w:pPr>
          </w:p>
        </w:tc>
      </w:tr>
    </w:tbl>
    <w:p w14:paraId="08893764" w14:textId="77777777" w:rsidR="00404A66" w:rsidRPr="00CA0E4C" w:rsidRDefault="00404A66" w:rsidP="00BD42FC">
      <w:pPr>
        <w:pStyle w:val="WW-NormalWeb1"/>
        <w:spacing w:before="0" w:after="0"/>
        <w:jc w:val="both"/>
        <w:rPr>
          <w:rFonts w:ascii="Arial" w:hAnsi="Arial" w:cs="Arial"/>
          <w:sz w:val="14"/>
          <w:szCs w:val="14"/>
        </w:rPr>
      </w:pPr>
      <w:r w:rsidRPr="00CA0E4C">
        <w:rPr>
          <w:rFonts w:ascii="Arial" w:hAnsi="Arial" w:cs="Arial"/>
          <w:b/>
          <w:sz w:val="14"/>
          <w:szCs w:val="14"/>
        </w:rPr>
        <w:t>(*)</w:t>
      </w:r>
      <w:r w:rsidRPr="00CA0E4C">
        <w:rPr>
          <w:rFonts w:ascii="Arial" w:hAnsi="Arial" w:cs="Arial"/>
          <w:sz w:val="14"/>
          <w:szCs w:val="14"/>
        </w:rPr>
        <w:t xml:space="preserve"> Saha çalışması dışındaki faaliye</w:t>
      </w:r>
      <w:r w:rsidR="002D6DD4" w:rsidRPr="00CA0E4C">
        <w:rPr>
          <w:rFonts w:ascii="Arial" w:hAnsi="Arial" w:cs="Arial"/>
          <w:sz w:val="14"/>
          <w:szCs w:val="14"/>
        </w:rPr>
        <w:t>t</w:t>
      </w:r>
      <w:r w:rsidRPr="00CA0E4C">
        <w:rPr>
          <w:rFonts w:ascii="Arial" w:hAnsi="Arial" w:cs="Arial"/>
          <w:sz w:val="14"/>
          <w:szCs w:val="14"/>
        </w:rPr>
        <w:t xml:space="preserve">ler için yapılacak yurt içi/yurt dışı seyahatlere toplam </w:t>
      </w:r>
      <w:r w:rsidR="00E636FF" w:rsidRPr="00CA0E4C">
        <w:rPr>
          <w:rFonts w:ascii="Arial" w:hAnsi="Arial" w:cs="Arial"/>
          <w:sz w:val="14"/>
          <w:szCs w:val="14"/>
        </w:rPr>
        <w:t>116</w:t>
      </w:r>
      <w:r w:rsidRPr="00CA0E4C">
        <w:rPr>
          <w:rFonts w:ascii="Arial" w:hAnsi="Arial" w:cs="Arial"/>
          <w:sz w:val="14"/>
          <w:szCs w:val="14"/>
        </w:rPr>
        <w:t>.000 TL’yi geçmemek şartıyla ödenek verilir.</w:t>
      </w:r>
    </w:p>
    <w:p w14:paraId="131EB1DA" w14:textId="762A8A42" w:rsidR="00DC57B1" w:rsidRPr="00CA0E4C" w:rsidRDefault="006057D1" w:rsidP="00BD42FC">
      <w:pPr>
        <w:pStyle w:val="WW-NormalWeb1"/>
        <w:spacing w:before="0" w:after="0"/>
        <w:jc w:val="both"/>
        <w:rPr>
          <w:rFonts w:ascii="Arial" w:hAnsi="Arial" w:cs="Arial"/>
          <w:sz w:val="14"/>
          <w:szCs w:val="14"/>
        </w:rPr>
      </w:pPr>
      <w:r w:rsidRPr="00CA0E4C">
        <w:rPr>
          <w:rFonts w:ascii="Arial" w:hAnsi="Arial" w:cs="Arial"/>
          <w:b/>
          <w:sz w:val="14"/>
          <w:szCs w:val="14"/>
        </w:rPr>
        <w:t xml:space="preserve">(**) </w:t>
      </w:r>
      <w:r w:rsidR="00DC57B1" w:rsidRPr="00CA0E4C">
        <w:rPr>
          <w:rFonts w:ascii="Arial" w:hAnsi="Arial" w:cs="Arial"/>
          <w:sz w:val="14"/>
          <w:szCs w:val="14"/>
        </w:rPr>
        <w:t>Projede yurt dışı araştırmacı yer alması halinde; yol masrafları bu bölüme, kişiye ödenecek ücret ise hizmet alımı faslına yazılmalıdır.</w:t>
      </w:r>
    </w:p>
    <w:p w14:paraId="1B99A65B" w14:textId="77777777" w:rsidR="00DC57B1" w:rsidRPr="00CA0E4C" w:rsidRDefault="00DC57B1" w:rsidP="00CE5AAE">
      <w:pPr>
        <w:pStyle w:val="WW-NormalWeb1"/>
        <w:spacing w:before="0" w:after="0"/>
        <w:ind w:left="-142"/>
        <w:jc w:val="both"/>
        <w:rPr>
          <w:rFonts w:ascii="Arial" w:hAnsi="Arial" w:cs="Arial"/>
          <w:sz w:val="14"/>
          <w:szCs w:val="14"/>
        </w:rPr>
      </w:pPr>
    </w:p>
    <w:p w14:paraId="5106F4AF" w14:textId="77777777" w:rsidR="00116B1F" w:rsidRPr="00CA0E4C" w:rsidRDefault="00116B1F" w:rsidP="00404A66">
      <w:pPr>
        <w:pStyle w:val="WW-NormalWeb1"/>
        <w:spacing w:before="0" w:after="0"/>
        <w:jc w:val="both"/>
        <w:rPr>
          <w:rFonts w:ascii="Arial" w:hAnsi="Arial" w:cs="Arial"/>
          <w:sz w:val="14"/>
          <w:szCs w:val="14"/>
        </w:rPr>
      </w:pPr>
    </w:p>
    <w:tbl>
      <w:tblPr>
        <w:tblW w:w="10065" w:type="dxa"/>
        <w:tblInd w:w="-10" w:type="dxa"/>
        <w:tblLayout w:type="fixed"/>
        <w:tblLook w:val="0000" w:firstRow="0" w:lastRow="0" w:firstColumn="0" w:lastColumn="0" w:noHBand="0" w:noVBand="0"/>
      </w:tblPr>
      <w:tblGrid>
        <w:gridCol w:w="4371"/>
        <w:gridCol w:w="2268"/>
        <w:gridCol w:w="2268"/>
        <w:gridCol w:w="1158"/>
      </w:tblGrid>
      <w:tr w:rsidR="00CA0E4C" w:rsidRPr="00CA0E4C" w14:paraId="11C5AEAA" w14:textId="77777777" w:rsidTr="00EC7730">
        <w:trPr>
          <w:trHeight w:val="339"/>
        </w:trPr>
        <w:tc>
          <w:tcPr>
            <w:tcW w:w="10065" w:type="dxa"/>
            <w:gridSpan w:val="4"/>
            <w:tcBorders>
              <w:top w:val="single" w:sz="8" w:space="0" w:color="000000"/>
              <w:left w:val="single" w:sz="8" w:space="0" w:color="000000"/>
              <w:bottom w:val="single" w:sz="8" w:space="0" w:color="000000"/>
              <w:right w:val="single" w:sz="8" w:space="0" w:color="000000"/>
            </w:tcBorders>
          </w:tcPr>
          <w:p w14:paraId="12E5B7B7" w14:textId="1E063573" w:rsidR="00404A66" w:rsidRPr="00CA0E4C" w:rsidRDefault="00404A66" w:rsidP="008E769D">
            <w:pPr>
              <w:pStyle w:val="WW-NormalWeb1"/>
              <w:snapToGrid w:val="0"/>
              <w:spacing w:before="60" w:after="60"/>
              <w:jc w:val="center"/>
              <w:rPr>
                <w:rFonts w:ascii="Arial" w:hAnsi="Arial" w:cs="Arial"/>
                <w:b/>
                <w:sz w:val="18"/>
                <w:szCs w:val="18"/>
              </w:rPr>
            </w:pPr>
            <w:r w:rsidRPr="00CA0E4C">
              <w:rPr>
                <w:rFonts w:ascii="Arial" w:hAnsi="Arial" w:cs="Arial"/>
                <w:b/>
                <w:sz w:val="18"/>
                <w:szCs w:val="18"/>
              </w:rPr>
              <w:t>Bursiyer</w:t>
            </w:r>
            <w:r w:rsidR="001D6C16" w:rsidRPr="00CA0E4C">
              <w:rPr>
                <w:rFonts w:ascii="Arial" w:hAnsi="Arial" w:cs="Arial"/>
                <w:b/>
                <w:sz w:val="18"/>
                <w:szCs w:val="18"/>
              </w:rPr>
              <w:t xml:space="preserve"> Ücretleri</w:t>
            </w:r>
            <w:r w:rsidRPr="00CA0E4C">
              <w:rPr>
                <w:rFonts w:ascii="Arial" w:hAnsi="Arial" w:cs="Arial"/>
                <w:b/>
                <w:sz w:val="18"/>
                <w:szCs w:val="18"/>
              </w:rPr>
              <w:t xml:space="preserve"> (*)</w:t>
            </w:r>
            <w:r w:rsidR="00931377" w:rsidRPr="00CA0E4C">
              <w:rPr>
                <w:rFonts w:ascii="Arial" w:hAnsi="Arial" w:cs="Arial"/>
                <w:b/>
                <w:sz w:val="18"/>
                <w:szCs w:val="18"/>
              </w:rPr>
              <w:t xml:space="preserve"> </w:t>
            </w:r>
          </w:p>
        </w:tc>
      </w:tr>
      <w:tr w:rsidR="00CA0E4C" w:rsidRPr="00CA0E4C" w14:paraId="25A0A2CC" w14:textId="77777777" w:rsidTr="00EC7730">
        <w:trPr>
          <w:trHeight w:val="559"/>
        </w:trPr>
        <w:tc>
          <w:tcPr>
            <w:tcW w:w="4371" w:type="dxa"/>
            <w:tcBorders>
              <w:top w:val="single" w:sz="8" w:space="0" w:color="000000"/>
              <w:left w:val="single" w:sz="8" w:space="0" w:color="000000"/>
              <w:bottom w:val="single" w:sz="8" w:space="0" w:color="000000"/>
              <w:right w:val="single" w:sz="8" w:space="0" w:color="000000"/>
            </w:tcBorders>
            <w:vAlign w:val="center"/>
          </w:tcPr>
          <w:p w14:paraId="67CA78A9" w14:textId="77777777" w:rsidR="00404A66" w:rsidRPr="00CA0E4C" w:rsidRDefault="00404A66" w:rsidP="0055164C">
            <w:pPr>
              <w:pStyle w:val="WW-NormalWeb1"/>
              <w:snapToGrid w:val="0"/>
              <w:spacing w:before="60" w:after="60"/>
              <w:jc w:val="center"/>
              <w:rPr>
                <w:rFonts w:ascii="Arial" w:hAnsi="Arial" w:cs="Arial"/>
                <w:b/>
                <w:sz w:val="16"/>
                <w:szCs w:val="16"/>
              </w:rPr>
            </w:pPr>
            <w:r w:rsidRPr="00CA0E4C">
              <w:rPr>
                <w:rFonts w:ascii="Arial" w:hAnsi="Arial" w:cs="Arial"/>
                <w:b/>
                <w:sz w:val="16"/>
                <w:szCs w:val="16"/>
              </w:rPr>
              <w:t>Niteliği</w:t>
            </w:r>
          </w:p>
          <w:p w14:paraId="5D83E17B" w14:textId="77777777" w:rsidR="00404A66" w:rsidRPr="00CA0E4C" w:rsidRDefault="00404A66" w:rsidP="0055164C">
            <w:pPr>
              <w:pStyle w:val="WW-NormalWeb1"/>
              <w:snapToGrid w:val="0"/>
              <w:spacing w:before="60" w:after="60"/>
              <w:jc w:val="center"/>
              <w:rPr>
                <w:rFonts w:ascii="Arial" w:hAnsi="Arial" w:cs="Arial"/>
                <w:sz w:val="16"/>
                <w:szCs w:val="16"/>
              </w:rPr>
            </w:pPr>
            <w:r w:rsidRPr="00CA0E4C">
              <w:rPr>
                <w:rFonts w:ascii="Arial" w:hAnsi="Arial" w:cs="Arial"/>
                <w:sz w:val="16"/>
                <w:szCs w:val="16"/>
              </w:rPr>
              <w:t>(</w:t>
            </w:r>
            <w:r w:rsidR="00931377" w:rsidRPr="00CA0E4C">
              <w:rPr>
                <w:rFonts w:ascii="Arial" w:hAnsi="Arial" w:cs="Arial"/>
                <w:sz w:val="16"/>
                <w:szCs w:val="16"/>
              </w:rPr>
              <w:t>Lisans/</w:t>
            </w:r>
            <w:r w:rsidRPr="00CA0E4C">
              <w:rPr>
                <w:rFonts w:ascii="Arial" w:hAnsi="Arial" w:cs="Arial"/>
                <w:sz w:val="16"/>
                <w:szCs w:val="16"/>
              </w:rPr>
              <w:t>Y. Lisans/Doktora/Doktora Sonrası Araştırmacı)</w:t>
            </w:r>
          </w:p>
        </w:tc>
        <w:tc>
          <w:tcPr>
            <w:tcW w:w="2268" w:type="dxa"/>
            <w:tcBorders>
              <w:top w:val="single" w:sz="8" w:space="0" w:color="000000"/>
              <w:left w:val="single" w:sz="8" w:space="0" w:color="000000"/>
              <w:bottom w:val="single" w:sz="8" w:space="0" w:color="000000"/>
              <w:right w:val="single" w:sz="8" w:space="0" w:color="000000"/>
            </w:tcBorders>
            <w:vAlign w:val="center"/>
          </w:tcPr>
          <w:p w14:paraId="276E0FB7" w14:textId="77777777" w:rsidR="00404A66" w:rsidRPr="00CA0E4C" w:rsidRDefault="00404A66" w:rsidP="0055164C">
            <w:pPr>
              <w:pStyle w:val="WW-NormalWeb1"/>
              <w:snapToGrid w:val="0"/>
              <w:spacing w:before="60" w:after="60"/>
              <w:jc w:val="center"/>
              <w:rPr>
                <w:rFonts w:ascii="Arial" w:hAnsi="Arial" w:cs="Arial"/>
                <w:b/>
                <w:sz w:val="16"/>
                <w:szCs w:val="16"/>
              </w:rPr>
            </w:pPr>
            <w:r w:rsidRPr="00CA0E4C">
              <w:rPr>
                <w:rFonts w:ascii="Arial" w:hAnsi="Arial" w:cs="Arial"/>
                <w:b/>
                <w:sz w:val="16"/>
                <w:szCs w:val="16"/>
              </w:rPr>
              <w:t>Projede Yer Alma Süresi (ay)</w:t>
            </w:r>
          </w:p>
        </w:tc>
        <w:tc>
          <w:tcPr>
            <w:tcW w:w="2268" w:type="dxa"/>
            <w:tcBorders>
              <w:top w:val="single" w:sz="8" w:space="0" w:color="000000"/>
              <w:left w:val="single" w:sz="8" w:space="0" w:color="000000"/>
              <w:bottom w:val="single" w:sz="8" w:space="0" w:color="000000"/>
              <w:right w:val="single" w:sz="8" w:space="0" w:color="000000"/>
            </w:tcBorders>
            <w:vAlign w:val="center"/>
          </w:tcPr>
          <w:p w14:paraId="445DA5C3" w14:textId="77777777" w:rsidR="00404A66" w:rsidRPr="00CA0E4C" w:rsidRDefault="00404A66" w:rsidP="0055164C">
            <w:pPr>
              <w:pStyle w:val="WW-NormalWeb1"/>
              <w:snapToGrid w:val="0"/>
              <w:spacing w:before="60" w:after="60"/>
              <w:jc w:val="center"/>
              <w:rPr>
                <w:rFonts w:ascii="Arial" w:hAnsi="Arial" w:cs="Arial"/>
                <w:b/>
                <w:sz w:val="16"/>
                <w:szCs w:val="16"/>
              </w:rPr>
            </w:pPr>
            <w:r w:rsidRPr="00CA0E4C">
              <w:rPr>
                <w:rFonts w:ascii="Arial" w:hAnsi="Arial" w:cs="Arial"/>
                <w:b/>
                <w:sz w:val="16"/>
                <w:szCs w:val="16"/>
              </w:rPr>
              <w:t xml:space="preserve">Burs Miktarı </w:t>
            </w:r>
            <w:r w:rsidR="00013C57" w:rsidRPr="00CA0E4C">
              <w:rPr>
                <w:rFonts w:ascii="Arial" w:hAnsi="Arial" w:cs="Arial"/>
                <w:b/>
                <w:sz w:val="16"/>
                <w:szCs w:val="16"/>
              </w:rPr>
              <w:t xml:space="preserve">                          </w:t>
            </w:r>
            <w:r w:rsidRPr="00CA0E4C">
              <w:rPr>
                <w:rFonts w:ascii="Arial" w:hAnsi="Arial" w:cs="Arial"/>
                <w:b/>
                <w:sz w:val="16"/>
                <w:szCs w:val="16"/>
              </w:rPr>
              <w:t>(TL/ay)</w:t>
            </w:r>
          </w:p>
        </w:tc>
        <w:tc>
          <w:tcPr>
            <w:tcW w:w="1158" w:type="dxa"/>
            <w:tcBorders>
              <w:top w:val="single" w:sz="8" w:space="0" w:color="000000"/>
              <w:left w:val="single" w:sz="8" w:space="0" w:color="000000"/>
              <w:bottom w:val="single" w:sz="8" w:space="0" w:color="000000"/>
              <w:right w:val="single" w:sz="8" w:space="0" w:color="000000"/>
            </w:tcBorders>
            <w:vAlign w:val="center"/>
          </w:tcPr>
          <w:p w14:paraId="57AD1237" w14:textId="77777777" w:rsidR="00404A66" w:rsidRPr="00CA0E4C" w:rsidRDefault="00404A66" w:rsidP="00013C57">
            <w:pPr>
              <w:pStyle w:val="WW-NormalWeb1"/>
              <w:snapToGrid w:val="0"/>
              <w:spacing w:before="60" w:after="60"/>
              <w:jc w:val="center"/>
              <w:rPr>
                <w:rFonts w:ascii="Arial" w:hAnsi="Arial" w:cs="Arial"/>
                <w:b/>
                <w:sz w:val="16"/>
                <w:szCs w:val="16"/>
              </w:rPr>
            </w:pPr>
            <w:r w:rsidRPr="00CA0E4C">
              <w:rPr>
                <w:rFonts w:ascii="Arial" w:hAnsi="Arial" w:cs="Arial"/>
                <w:b/>
                <w:sz w:val="16"/>
                <w:szCs w:val="16"/>
              </w:rPr>
              <w:t>Toplam</w:t>
            </w:r>
            <w:r w:rsidR="00013C57" w:rsidRPr="00CA0E4C">
              <w:rPr>
                <w:rFonts w:ascii="Arial" w:hAnsi="Arial" w:cs="Arial"/>
                <w:b/>
                <w:sz w:val="16"/>
                <w:szCs w:val="16"/>
              </w:rPr>
              <w:t xml:space="preserve">                     </w:t>
            </w:r>
            <w:r w:rsidRPr="00CA0E4C">
              <w:rPr>
                <w:rFonts w:ascii="Arial" w:hAnsi="Arial" w:cs="Arial"/>
                <w:b/>
                <w:sz w:val="16"/>
                <w:szCs w:val="16"/>
              </w:rPr>
              <w:t>(TL)</w:t>
            </w:r>
          </w:p>
        </w:tc>
      </w:tr>
      <w:tr w:rsidR="00CA0E4C" w:rsidRPr="00CA0E4C" w14:paraId="25D56234" w14:textId="77777777" w:rsidTr="00EC7730">
        <w:trPr>
          <w:trHeight w:val="326"/>
        </w:trPr>
        <w:tc>
          <w:tcPr>
            <w:tcW w:w="4371" w:type="dxa"/>
            <w:tcBorders>
              <w:top w:val="single" w:sz="8" w:space="0" w:color="000000"/>
              <w:left w:val="single" w:sz="8" w:space="0" w:color="000000"/>
              <w:bottom w:val="single" w:sz="4" w:space="0" w:color="000000"/>
              <w:right w:val="single" w:sz="8" w:space="0" w:color="000000"/>
            </w:tcBorders>
            <w:vAlign w:val="center"/>
          </w:tcPr>
          <w:p w14:paraId="1E922548" w14:textId="77777777" w:rsidR="00404A66" w:rsidRPr="00CA0E4C" w:rsidRDefault="00404A66" w:rsidP="008E769D">
            <w:pPr>
              <w:pStyle w:val="WW-NormalWeb1"/>
              <w:snapToGrid w:val="0"/>
              <w:spacing w:before="60" w:after="60"/>
              <w:rPr>
                <w:rFonts w:ascii="Arial" w:hAnsi="Arial" w:cs="Arial"/>
                <w:sz w:val="18"/>
                <w:szCs w:val="18"/>
              </w:rPr>
            </w:pPr>
          </w:p>
        </w:tc>
        <w:tc>
          <w:tcPr>
            <w:tcW w:w="2268" w:type="dxa"/>
            <w:tcBorders>
              <w:top w:val="single" w:sz="8" w:space="0" w:color="000000"/>
              <w:left w:val="single" w:sz="8" w:space="0" w:color="000000"/>
              <w:bottom w:val="single" w:sz="4" w:space="0" w:color="000000"/>
              <w:right w:val="single" w:sz="8" w:space="0" w:color="000000"/>
            </w:tcBorders>
            <w:vAlign w:val="center"/>
          </w:tcPr>
          <w:p w14:paraId="67AD0555" w14:textId="77777777" w:rsidR="00404A66" w:rsidRPr="00CA0E4C" w:rsidRDefault="00404A66" w:rsidP="008E769D">
            <w:pPr>
              <w:pStyle w:val="WW-NormalWeb1"/>
              <w:snapToGrid w:val="0"/>
              <w:spacing w:before="60" w:after="60"/>
              <w:rPr>
                <w:rFonts w:ascii="Arial" w:hAnsi="Arial" w:cs="Arial"/>
                <w:sz w:val="18"/>
                <w:szCs w:val="18"/>
              </w:rPr>
            </w:pPr>
          </w:p>
        </w:tc>
        <w:tc>
          <w:tcPr>
            <w:tcW w:w="2268" w:type="dxa"/>
            <w:tcBorders>
              <w:top w:val="single" w:sz="8" w:space="0" w:color="000000"/>
              <w:left w:val="single" w:sz="8" w:space="0" w:color="000000"/>
              <w:bottom w:val="single" w:sz="4" w:space="0" w:color="000000"/>
              <w:right w:val="single" w:sz="8" w:space="0" w:color="000000"/>
            </w:tcBorders>
            <w:vAlign w:val="center"/>
          </w:tcPr>
          <w:p w14:paraId="73B28756" w14:textId="77777777" w:rsidR="00404A66" w:rsidRPr="00CA0E4C" w:rsidRDefault="00404A66" w:rsidP="008E769D">
            <w:pPr>
              <w:pStyle w:val="WW-NormalWeb1"/>
              <w:snapToGrid w:val="0"/>
              <w:spacing w:before="0" w:after="0"/>
              <w:jc w:val="both"/>
              <w:rPr>
                <w:rFonts w:ascii="Arial" w:hAnsi="Arial" w:cs="Arial"/>
                <w:sz w:val="18"/>
                <w:szCs w:val="18"/>
              </w:rPr>
            </w:pPr>
          </w:p>
        </w:tc>
        <w:tc>
          <w:tcPr>
            <w:tcW w:w="1158" w:type="dxa"/>
            <w:tcBorders>
              <w:top w:val="single" w:sz="8" w:space="0" w:color="000000"/>
              <w:left w:val="single" w:sz="8" w:space="0" w:color="000000"/>
              <w:bottom w:val="single" w:sz="4" w:space="0" w:color="000000"/>
              <w:right w:val="single" w:sz="8" w:space="0" w:color="000000"/>
            </w:tcBorders>
            <w:vAlign w:val="center"/>
          </w:tcPr>
          <w:p w14:paraId="22FED8F1" w14:textId="77777777" w:rsidR="00404A66" w:rsidRPr="00CA0E4C" w:rsidRDefault="00404A66" w:rsidP="008E769D">
            <w:pPr>
              <w:pStyle w:val="WW-NormalWeb1"/>
              <w:snapToGrid w:val="0"/>
              <w:spacing w:before="60" w:after="60"/>
              <w:rPr>
                <w:rFonts w:ascii="Arial" w:hAnsi="Arial" w:cs="Arial"/>
                <w:sz w:val="18"/>
                <w:szCs w:val="18"/>
              </w:rPr>
            </w:pPr>
          </w:p>
        </w:tc>
      </w:tr>
      <w:tr w:rsidR="00CA0E4C" w:rsidRPr="00CA0E4C" w14:paraId="756B850C" w14:textId="77777777" w:rsidTr="00EC7730">
        <w:trPr>
          <w:trHeight w:val="345"/>
        </w:trPr>
        <w:tc>
          <w:tcPr>
            <w:tcW w:w="4371" w:type="dxa"/>
            <w:tcBorders>
              <w:left w:val="single" w:sz="8" w:space="0" w:color="000000"/>
              <w:bottom w:val="single" w:sz="8" w:space="0" w:color="000000"/>
              <w:right w:val="single" w:sz="8" w:space="0" w:color="000000"/>
            </w:tcBorders>
            <w:vAlign w:val="center"/>
          </w:tcPr>
          <w:p w14:paraId="062537C4" w14:textId="77777777" w:rsidR="00404A66" w:rsidRPr="00CA0E4C" w:rsidRDefault="00404A66" w:rsidP="008E769D">
            <w:pPr>
              <w:pStyle w:val="WW-NormalWeb1"/>
              <w:snapToGrid w:val="0"/>
              <w:spacing w:before="60" w:after="60"/>
              <w:rPr>
                <w:rFonts w:ascii="Arial" w:hAnsi="Arial" w:cs="Arial"/>
                <w:sz w:val="18"/>
                <w:szCs w:val="18"/>
              </w:rPr>
            </w:pPr>
          </w:p>
        </w:tc>
        <w:tc>
          <w:tcPr>
            <w:tcW w:w="2268" w:type="dxa"/>
            <w:tcBorders>
              <w:left w:val="single" w:sz="8" w:space="0" w:color="000000"/>
              <w:bottom w:val="single" w:sz="8" w:space="0" w:color="000000"/>
              <w:right w:val="single" w:sz="8" w:space="0" w:color="000000"/>
            </w:tcBorders>
            <w:vAlign w:val="center"/>
          </w:tcPr>
          <w:p w14:paraId="5CD909A2" w14:textId="77777777" w:rsidR="00404A66" w:rsidRPr="00CA0E4C" w:rsidRDefault="00404A66" w:rsidP="008E769D">
            <w:pPr>
              <w:pStyle w:val="WW-NormalWeb1"/>
              <w:snapToGrid w:val="0"/>
              <w:spacing w:before="60" w:after="60"/>
              <w:rPr>
                <w:rFonts w:ascii="Arial" w:hAnsi="Arial" w:cs="Arial"/>
                <w:sz w:val="18"/>
                <w:szCs w:val="18"/>
              </w:rPr>
            </w:pPr>
          </w:p>
        </w:tc>
        <w:tc>
          <w:tcPr>
            <w:tcW w:w="2268" w:type="dxa"/>
            <w:tcBorders>
              <w:top w:val="single" w:sz="4" w:space="0" w:color="000000"/>
              <w:left w:val="single" w:sz="8" w:space="0" w:color="000000"/>
              <w:bottom w:val="single" w:sz="8" w:space="0" w:color="000000"/>
              <w:right w:val="single" w:sz="8" w:space="0" w:color="000000"/>
            </w:tcBorders>
            <w:vAlign w:val="center"/>
          </w:tcPr>
          <w:p w14:paraId="0D5364DF" w14:textId="77777777" w:rsidR="00404A66" w:rsidRPr="00CA0E4C" w:rsidRDefault="00404A66" w:rsidP="008E769D">
            <w:pPr>
              <w:pStyle w:val="WW-NormalWeb1"/>
              <w:snapToGrid w:val="0"/>
              <w:spacing w:before="60" w:after="60"/>
              <w:rPr>
                <w:rFonts w:ascii="Arial" w:hAnsi="Arial" w:cs="Arial"/>
                <w:sz w:val="18"/>
                <w:szCs w:val="18"/>
              </w:rPr>
            </w:pPr>
          </w:p>
        </w:tc>
        <w:tc>
          <w:tcPr>
            <w:tcW w:w="1158" w:type="dxa"/>
            <w:tcBorders>
              <w:left w:val="single" w:sz="8" w:space="0" w:color="000000"/>
              <w:bottom w:val="single" w:sz="8" w:space="0" w:color="000000"/>
              <w:right w:val="single" w:sz="8" w:space="0" w:color="000000"/>
            </w:tcBorders>
            <w:vAlign w:val="center"/>
          </w:tcPr>
          <w:p w14:paraId="53516A65" w14:textId="77777777" w:rsidR="00404A66" w:rsidRPr="00CA0E4C" w:rsidRDefault="00404A66" w:rsidP="008E769D">
            <w:pPr>
              <w:pStyle w:val="WW-NormalWeb1"/>
              <w:snapToGrid w:val="0"/>
              <w:spacing w:before="60" w:after="60"/>
              <w:rPr>
                <w:rFonts w:ascii="Arial" w:hAnsi="Arial" w:cs="Arial"/>
                <w:sz w:val="18"/>
                <w:szCs w:val="18"/>
              </w:rPr>
            </w:pPr>
          </w:p>
        </w:tc>
      </w:tr>
      <w:tr w:rsidR="00CA0E4C" w:rsidRPr="00CA0E4C" w14:paraId="652B15C4" w14:textId="77777777" w:rsidTr="00EC7730">
        <w:trPr>
          <w:trHeight w:val="352"/>
        </w:trPr>
        <w:tc>
          <w:tcPr>
            <w:tcW w:w="8907" w:type="dxa"/>
            <w:gridSpan w:val="3"/>
            <w:tcBorders>
              <w:top w:val="single" w:sz="8" w:space="0" w:color="000000"/>
              <w:left w:val="single" w:sz="8" w:space="0" w:color="000000"/>
              <w:bottom w:val="single" w:sz="8" w:space="0" w:color="000000"/>
              <w:right w:val="single" w:sz="8" w:space="0" w:color="000000"/>
            </w:tcBorders>
            <w:vAlign w:val="center"/>
          </w:tcPr>
          <w:p w14:paraId="38DC0DD4" w14:textId="77777777" w:rsidR="00404A66" w:rsidRPr="00CA0E4C" w:rsidRDefault="00404A66" w:rsidP="008E769D">
            <w:pPr>
              <w:pStyle w:val="WW-NormalWeb1"/>
              <w:snapToGrid w:val="0"/>
              <w:spacing w:before="60" w:after="60"/>
              <w:jc w:val="right"/>
              <w:rPr>
                <w:rFonts w:ascii="Arial" w:hAnsi="Arial" w:cs="Arial"/>
                <w:b/>
                <w:sz w:val="18"/>
                <w:szCs w:val="18"/>
              </w:rPr>
            </w:pPr>
            <w:r w:rsidRPr="00CA0E4C">
              <w:rPr>
                <w:rFonts w:ascii="Arial" w:hAnsi="Arial" w:cs="Arial"/>
                <w:b/>
                <w:sz w:val="18"/>
                <w:szCs w:val="18"/>
              </w:rPr>
              <w:t>TOPLAM</w:t>
            </w:r>
          </w:p>
        </w:tc>
        <w:tc>
          <w:tcPr>
            <w:tcW w:w="1158" w:type="dxa"/>
            <w:tcBorders>
              <w:top w:val="single" w:sz="8" w:space="0" w:color="000000"/>
              <w:left w:val="single" w:sz="8" w:space="0" w:color="000000"/>
              <w:bottom w:val="single" w:sz="8" w:space="0" w:color="000000"/>
              <w:right w:val="single" w:sz="8" w:space="0" w:color="000000"/>
            </w:tcBorders>
            <w:vAlign w:val="center"/>
          </w:tcPr>
          <w:p w14:paraId="6D0B4A37" w14:textId="77777777" w:rsidR="00404A66" w:rsidRPr="00CA0E4C" w:rsidRDefault="00404A66" w:rsidP="008E769D">
            <w:pPr>
              <w:pStyle w:val="WW-NormalWeb1"/>
              <w:snapToGrid w:val="0"/>
              <w:spacing w:before="60" w:after="60"/>
              <w:rPr>
                <w:rFonts w:ascii="Arial" w:hAnsi="Arial" w:cs="Arial"/>
                <w:sz w:val="18"/>
                <w:szCs w:val="18"/>
              </w:rPr>
            </w:pPr>
          </w:p>
        </w:tc>
      </w:tr>
    </w:tbl>
    <w:p w14:paraId="40EEEEB9" w14:textId="77777777" w:rsidR="00404A66" w:rsidRPr="00CA0E4C" w:rsidRDefault="00404A66" w:rsidP="00EC7730">
      <w:pPr>
        <w:pStyle w:val="WW-NormalWeb1"/>
        <w:spacing w:before="0"/>
        <w:ind w:right="-320"/>
        <w:jc w:val="both"/>
        <w:rPr>
          <w:rFonts w:ascii="Arial" w:hAnsi="Arial" w:cs="Arial"/>
          <w:sz w:val="14"/>
          <w:szCs w:val="14"/>
        </w:rPr>
      </w:pPr>
      <w:r w:rsidRPr="00CA0E4C">
        <w:rPr>
          <w:rFonts w:ascii="Arial" w:hAnsi="Arial" w:cs="Arial"/>
          <w:b/>
          <w:sz w:val="14"/>
          <w:szCs w:val="14"/>
        </w:rPr>
        <w:t>(*)</w:t>
      </w:r>
      <w:r w:rsidR="000A03B0" w:rsidRPr="00CA0E4C">
        <w:rPr>
          <w:rFonts w:ascii="Arial" w:hAnsi="Arial" w:cs="Arial"/>
          <w:sz w:val="14"/>
          <w:szCs w:val="14"/>
        </w:rPr>
        <w:t xml:space="preserve"> </w:t>
      </w:r>
      <w:r w:rsidR="00803493" w:rsidRPr="00CA0E4C">
        <w:rPr>
          <w:rFonts w:ascii="Arial" w:hAnsi="Arial" w:cs="Arial"/>
          <w:sz w:val="14"/>
          <w:szCs w:val="14"/>
        </w:rPr>
        <w:t>Bursiyer(</w:t>
      </w:r>
      <w:proofErr w:type="spellStart"/>
      <w:r w:rsidR="00803493" w:rsidRPr="00CA0E4C">
        <w:rPr>
          <w:rFonts w:ascii="Arial" w:hAnsi="Arial" w:cs="Arial"/>
          <w:sz w:val="14"/>
          <w:szCs w:val="14"/>
        </w:rPr>
        <w:t>ler</w:t>
      </w:r>
      <w:proofErr w:type="spellEnd"/>
      <w:r w:rsidR="00803493" w:rsidRPr="00CA0E4C">
        <w:rPr>
          <w:rFonts w:ascii="Arial" w:hAnsi="Arial" w:cs="Arial"/>
          <w:sz w:val="14"/>
          <w:szCs w:val="14"/>
        </w:rPr>
        <w:t xml:space="preserve">)in projede yapacağı faaliyet ile ilgili ayrıntılı bilgi ek sayfada </w:t>
      </w:r>
      <w:r w:rsidR="00E16795" w:rsidRPr="00CA0E4C">
        <w:rPr>
          <w:rFonts w:ascii="Arial" w:hAnsi="Arial" w:cs="Arial"/>
          <w:sz w:val="14"/>
          <w:szCs w:val="14"/>
        </w:rPr>
        <w:t>verilir</w:t>
      </w:r>
      <w:r w:rsidR="00803493" w:rsidRPr="00CA0E4C">
        <w:rPr>
          <w:rFonts w:ascii="Arial" w:hAnsi="Arial" w:cs="Arial"/>
          <w:sz w:val="14"/>
          <w:szCs w:val="14"/>
        </w:rPr>
        <w:t xml:space="preserve">. Projede yer alacak bursiyer(ler)in eğitim alanlarının veya tez konularının proje konusunun ilgili olduğu alan(lar)da olması </w:t>
      </w:r>
      <w:r w:rsidR="00E642A4" w:rsidRPr="00CA0E4C">
        <w:rPr>
          <w:rFonts w:ascii="Arial" w:hAnsi="Arial" w:cs="Arial"/>
          <w:sz w:val="14"/>
          <w:szCs w:val="14"/>
        </w:rPr>
        <w:t>beklenmektedir.</w:t>
      </w:r>
      <w:r w:rsidR="00803493" w:rsidRPr="00CA0E4C">
        <w:rPr>
          <w:rFonts w:ascii="Arial" w:hAnsi="Arial" w:cs="Arial"/>
          <w:sz w:val="14"/>
          <w:szCs w:val="14"/>
        </w:rPr>
        <w:t xml:space="preserve"> </w:t>
      </w:r>
      <w:r w:rsidRPr="00CA0E4C">
        <w:rPr>
          <w:rFonts w:ascii="Arial" w:hAnsi="Arial" w:cs="Arial"/>
          <w:sz w:val="14"/>
          <w:szCs w:val="14"/>
        </w:rPr>
        <w:t>Bursiyerler aynı anda birden fazla projede yer alamazlar</w:t>
      </w:r>
      <w:r w:rsidR="00446D53" w:rsidRPr="00CA0E4C">
        <w:rPr>
          <w:rFonts w:ascii="Arial" w:hAnsi="Arial" w:cs="Arial"/>
          <w:sz w:val="14"/>
          <w:szCs w:val="14"/>
        </w:rPr>
        <w:t xml:space="preserve"> (doktora öğrencileri ve herhangi bir kurum/kuruluşta çalışmayan doktora sonrası araştırmacılar, burs üst limitleri aşılmamak kaydıyla, birden fazla projede bursiyer olarak yer alabilirler). </w:t>
      </w:r>
      <w:r w:rsidR="00C94D0B" w:rsidRPr="00CA0E4C">
        <w:rPr>
          <w:rFonts w:ascii="Arial" w:hAnsi="Arial" w:cs="Arial"/>
          <w:sz w:val="14"/>
          <w:szCs w:val="14"/>
        </w:rPr>
        <w:t>BİDEB’den kısmi burs alanlara projeden ayrıca burs ödemesi yapılmaz.</w:t>
      </w:r>
    </w:p>
    <w:p w14:paraId="294905FA" w14:textId="77777777" w:rsidR="003217D6" w:rsidRPr="00CA0E4C" w:rsidRDefault="003217D6" w:rsidP="00EC7730">
      <w:pPr>
        <w:pStyle w:val="WW-NormalWeb1"/>
        <w:spacing w:before="0" w:after="0"/>
        <w:ind w:left="708" w:right="-320"/>
        <w:jc w:val="both"/>
        <w:rPr>
          <w:rFonts w:ascii="Arial" w:hAnsi="Arial" w:cs="Arial"/>
          <w:sz w:val="6"/>
          <w:szCs w:val="6"/>
        </w:rPr>
      </w:pPr>
    </w:p>
    <w:p w14:paraId="71770855" w14:textId="641873E1" w:rsidR="00306FEB" w:rsidRPr="00CA0E4C" w:rsidRDefault="00AF3779" w:rsidP="00EC7730">
      <w:pPr>
        <w:widowControl/>
        <w:suppressAutoHyphens w:val="0"/>
        <w:ind w:right="-320"/>
        <w:jc w:val="both"/>
        <w:textAlignment w:val="baseline"/>
        <w:rPr>
          <w:rFonts w:ascii="Arial" w:hAnsi="Arial" w:cs="Arial"/>
          <w:sz w:val="14"/>
          <w:szCs w:val="14"/>
          <w:lang w:val="tr-TR"/>
        </w:rPr>
      </w:pPr>
      <w:r w:rsidRPr="00CA0E4C">
        <w:rPr>
          <w:rFonts w:ascii="Arial" w:hAnsi="Arial" w:cs="Arial"/>
          <w:sz w:val="14"/>
          <w:szCs w:val="14"/>
          <w:lang w:val="tr-TR"/>
        </w:rPr>
        <w:t>Lisans bursiyeri olmak için Türkiye’de kurulu bir yükseköğretim kurumunun lisans öğrenci programında (özel öğrenciler ve hazırlık öğrencileri hariç) olmak, herhangi bir kuruluşta ücret karşılığı çalışmamak gerekmektedir</w:t>
      </w:r>
      <w:r w:rsidRPr="00CA0E4C">
        <w:rPr>
          <w:rFonts w:ascii="Arial" w:hAnsi="Arial" w:cs="Arial"/>
          <w:sz w:val="14"/>
          <w:szCs w:val="14"/>
        </w:rPr>
        <w:t xml:space="preserve">. </w:t>
      </w:r>
      <w:r w:rsidR="00306FEB" w:rsidRPr="00CA0E4C">
        <w:rPr>
          <w:rFonts w:ascii="Arial" w:hAnsi="Arial" w:cs="Arial"/>
          <w:sz w:val="14"/>
          <w:szCs w:val="14"/>
          <w:lang w:val="tr-TR"/>
        </w:rPr>
        <w:t xml:space="preserve">Bir projede aynı anda en fazla </w:t>
      </w:r>
      <w:r w:rsidR="00696C1A" w:rsidRPr="00CA0E4C">
        <w:rPr>
          <w:rFonts w:ascii="Arial" w:hAnsi="Arial" w:cs="Arial"/>
          <w:sz w:val="14"/>
          <w:szCs w:val="14"/>
          <w:lang w:val="tr-TR"/>
        </w:rPr>
        <w:t>4</w:t>
      </w:r>
      <w:r w:rsidR="00306FEB" w:rsidRPr="00CA0E4C">
        <w:rPr>
          <w:rFonts w:ascii="Arial" w:hAnsi="Arial" w:cs="Arial"/>
          <w:sz w:val="14"/>
          <w:szCs w:val="14"/>
          <w:lang w:val="tr-TR"/>
        </w:rPr>
        <w:t xml:space="preserve"> lisans öğrencis</w:t>
      </w:r>
      <w:r w:rsidR="00F91698" w:rsidRPr="00CA0E4C">
        <w:rPr>
          <w:rFonts w:ascii="Arial" w:hAnsi="Arial" w:cs="Arial"/>
          <w:sz w:val="14"/>
          <w:szCs w:val="14"/>
          <w:lang w:val="tr-TR"/>
        </w:rPr>
        <w:t>i bursiyer olarak yer alabilir.</w:t>
      </w:r>
    </w:p>
    <w:p w14:paraId="7E878DC6" w14:textId="77777777" w:rsidR="00F91698" w:rsidRPr="00CA0E4C" w:rsidRDefault="00F91698" w:rsidP="00F91698">
      <w:pPr>
        <w:widowControl/>
        <w:suppressAutoHyphens w:val="0"/>
        <w:jc w:val="both"/>
        <w:textAlignment w:val="baseline"/>
        <w:rPr>
          <w:rFonts w:ascii="Arial" w:hAnsi="Arial" w:cs="Arial"/>
          <w:sz w:val="14"/>
          <w:szCs w:val="14"/>
          <w:lang w:val="tr-TR"/>
        </w:rPr>
      </w:pPr>
    </w:p>
    <w:p w14:paraId="3156F086" w14:textId="77777777" w:rsidR="00306FEB" w:rsidRPr="00CA0E4C" w:rsidRDefault="00721BB6" w:rsidP="00C93734">
      <w:pPr>
        <w:widowControl/>
        <w:tabs>
          <w:tab w:val="left" w:pos="360"/>
        </w:tabs>
        <w:suppressAutoHyphens w:val="0"/>
        <w:autoSpaceDE w:val="0"/>
        <w:spacing w:after="120"/>
        <w:jc w:val="center"/>
        <w:rPr>
          <w:rFonts w:ascii="Arial" w:hAnsi="Arial" w:cs="Arial"/>
          <w:b/>
          <w:bCs/>
          <w:sz w:val="18"/>
          <w:szCs w:val="18"/>
          <w:u w:val="single"/>
          <w:lang w:val="tr-TR"/>
        </w:rPr>
      </w:pPr>
      <w:r w:rsidRPr="00CA0E4C">
        <w:rPr>
          <w:rFonts w:ascii="Arial" w:hAnsi="Arial" w:cs="Arial"/>
          <w:b/>
          <w:bCs/>
          <w:sz w:val="18"/>
          <w:szCs w:val="18"/>
          <w:lang w:val="tr-TR"/>
        </w:rPr>
        <w:t>Burs Miktarı Üst Sınırları</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835"/>
        <w:gridCol w:w="2722"/>
      </w:tblGrid>
      <w:tr w:rsidR="00CA0E4C" w:rsidRPr="00CA0E4C" w14:paraId="3687FD7D" w14:textId="77777777" w:rsidTr="00422CBF">
        <w:trPr>
          <w:trHeight w:val="229"/>
        </w:trPr>
        <w:tc>
          <w:tcPr>
            <w:tcW w:w="4537" w:type="dxa"/>
            <w:tcBorders>
              <w:top w:val="single" w:sz="4" w:space="0" w:color="auto"/>
              <w:left w:val="single" w:sz="4" w:space="0" w:color="auto"/>
              <w:bottom w:val="single" w:sz="4" w:space="0" w:color="auto"/>
              <w:right w:val="single" w:sz="4" w:space="0" w:color="auto"/>
            </w:tcBorders>
            <w:vAlign w:val="center"/>
            <w:hideMark/>
          </w:tcPr>
          <w:p w14:paraId="6F560770" w14:textId="77777777" w:rsidR="00F361D1" w:rsidRPr="00CA0E4C" w:rsidRDefault="00F361D1" w:rsidP="009B360A">
            <w:pPr>
              <w:widowControl/>
              <w:suppressAutoHyphens w:val="0"/>
              <w:autoSpaceDE w:val="0"/>
              <w:autoSpaceDN w:val="0"/>
              <w:adjustRightInd w:val="0"/>
              <w:jc w:val="center"/>
              <w:rPr>
                <w:rFonts w:ascii="Arial" w:hAnsi="Arial" w:cs="Arial"/>
                <w:b/>
                <w:bCs/>
                <w:sz w:val="16"/>
                <w:szCs w:val="16"/>
                <w:lang w:val="tr-TR"/>
              </w:rPr>
            </w:pPr>
            <w:r w:rsidRPr="00CA0E4C">
              <w:rPr>
                <w:rFonts w:ascii="Arial" w:hAnsi="Arial" w:cs="Arial"/>
                <w:b/>
                <w:bCs/>
                <w:sz w:val="16"/>
                <w:szCs w:val="16"/>
                <w:lang w:val="tr-TR"/>
              </w:rPr>
              <w:t>Niteliği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2684DD2" w14:textId="77777777" w:rsidR="00F361D1" w:rsidRPr="00CA0E4C" w:rsidRDefault="00F361D1" w:rsidP="009B360A">
            <w:pPr>
              <w:widowControl/>
              <w:suppressAutoHyphens w:val="0"/>
              <w:autoSpaceDE w:val="0"/>
              <w:autoSpaceDN w:val="0"/>
              <w:adjustRightInd w:val="0"/>
              <w:jc w:val="center"/>
              <w:rPr>
                <w:rFonts w:ascii="Arial" w:hAnsi="Arial" w:cs="Arial"/>
                <w:sz w:val="16"/>
                <w:szCs w:val="16"/>
                <w:lang w:val="tr-TR"/>
              </w:rPr>
            </w:pPr>
            <w:r w:rsidRPr="00CA0E4C">
              <w:rPr>
                <w:rFonts w:ascii="Arial" w:hAnsi="Arial" w:cs="Arial"/>
                <w:b/>
                <w:sz w:val="16"/>
                <w:szCs w:val="16"/>
                <w:lang w:val="tr-TR"/>
              </w:rPr>
              <w:t>Ücret Karşılığı Çalışmıyor İse</w:t>
            </w:r>
          </w:p>
        </w:tc>
        <w:tc>
          <w:tcPr>
            <w:tcW w:w="2722" w:type="dxa"/>
            <w:tcBorders>
              <w:top w:val="single" w:sz="4" w:space="0" w:color="auto"/>
              <w:left w:val="single" w:sz="4" w:space="0" w:color="auto"/>
              <w:bottom w:val="single" w:sz="4" w:space="0" w:color="auto"/>
              <w:right w:val="single" w:sz="4" w:space="0" w:color="auto"/>
            </w:tcBorders>
            <w:vAlign w:val="center"/>
            <w:hideMark/>
          </w:tcPr>
          <w:p w14:paraId="067E4E21" w14:textId="77777777" w:rsidR="00F361D1" w:rsidRPr="00CA0E4C" w:rsidRDefault="00F361D1" w:rsidP="009B360A">
            <w:pPr>
              <w:widowControl/>
              <w:suppressAutoHyphens w:val="0"/>
              <w:autoSpaceDE w:val="0"/>
              <w:autoSpaceDN w:val="0"/>
              <w:adjustRightInd w:val="0"/>
              <w:jc w:val="center"/>
              <w:rPr>
                <w:rFonts w:ascii="Arial" w:hAnsi="Arial" w:cs="Arial"/>
                <w:sz w:val="16"/>
                <w:szCs w:val="16"/>
                <w:lang w:val="tr-TR"/>
              </w:rPr>
            </w:pPr>
            <w:r w:rsidRPr="00CA0E4C">
              <w:rPr>
                <w:rFonts w:ascii="Arial" w:hAnsi="Arial" w:cs="Arial"/>
                <w:b/>
                <w:sz w:val="16"/>
                <w:szCs w:val="16"/>
                <w:lang w:val="tr-TR"/>
              </w:rPr>
              <w:t>Ücretli Çalışıyor İse</w:t>
            </w:r>
          </w:p>
        </w:tc>
      </w:tr>
      <w:tr w:rsidR="00CA0E4C" w:rsidRPr="00CA0E4C" w14:paraId="60DC32D0" w14:textId="77777777" w:rsidTr="00422CBF">
        <w:trPr>
          <w:trHeight w:val="340"/>
        </w:trPr>
        <w:tc>
          <w:tcPr>
            <w:tcW w:w="4537" w:type="dxa"/>
            <w:tcBorders>
              <w:top w:val="single" w:sz="4" w:space="0" w:color="auto"/>
              <w:left w:val="single" w:sz="4" w:space="0" w:color="auto"/>
              <w:bottom w:val="single" w:sz="4" w:space="0" w:color="auto"/>
              <w:right w:val="single" w:sz="4" w:space="0" w:color="auto"/>
            </w:tcBorders>
            <w:vAlign w:val="center"/>
            <w:hideMark/>
          </w:tcPr>
          <w:p w14:paraId="1A14726A" w14:textId="77777777" w:rsidR="00F361D1" w:rsidRPr="00CA0E4C" w:rsidRDefault="00F361D1" w:rsidP="009B360A">
            <w:pPr>
              <w:widowControl/>
              <w:suppressAutoHyphens w:val="0"/>
              <w:autoSpaceDE w:val="0"/>
              <w:autoSpaceDN w:val="0"/>
              <w:adjustRightInd w:val="0"/>
              <w:rPr>
                <w:rFonts w:ascii="Arial" w:hAnsi="Arial" w:cs="Arial"/>
                <w:sz w:val="16"/>
                <w:szCs w:val="16"/>
                <w:lang w:val="tr-TR"/>
              </w:rPr>
            </w:pPr>
            <w:r w:rsidRPr="00CA0E4C">
              <w:rPr>
                <w:rFonts w:ascii="Arial" w:hAnsi="Arial" w:cs="Arial"/>
                <w:sz w:val="16"/>
                <w:szCs w:val="16"/>
                <w:lang w:val="tr-TR"/>
              </w:rPr>
              <w:t>Lisans Öğrencisi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D76035C" w14:textId="77777777" w:rsidR="00F361D1" w:rsidRPr="00CA0E4C" w:rsidRDefault="00797BFA" w:rsidP="009B360A">
            <w:pPr>
              <w:autoSpaceDE w:val="0"/>
              <w:autoSpaceDN w:val="0"/>
              <w:adjustRightInd w:val="0"/>
              <w:jc w:val="center"/>
              <w:rPr>
                <w:rFonts w:ascii="Arial" w:hAnsi="Arial" w:cs="Arial"/>
                <w:sz w:val="16"/>
              </w:rPr>
            </w:pPr>
            <w:r w:rsidRPr="00CA0E4C">
              <w:rPr>
                <w:rFonts w:ascii="Arial" w:hAnsi="Arial" w:cs="Arial"/>
                <w:sz w:val="16"/>
              </w:rPr>
              <w:t>5.250</w:t>
            </w:r>
            <w:r w:rsidR="00F361D1" w:rsidRPr="00CA0E4C">
              <w:rPr>
                <w:rFonts w:ascii="Arial" w:hAnsi="Arial" w:cs="Arial"/>
                <w:sz w:val="16"/>
              </w:rPr>
              <w:t>.-TL/ay</w:t>
            </w:r>
          </w:p>
        </w:tc>
        <w:tc>
          <w:tcPr>
            <w:tcW w:w="2722" w:type="dxa"/>
            <w:tcBorders>
              <w:top w:val="single" w:sz="4" w:space="0" w:color="auto"/>
              <w:left w:val="single" w:sz="4" w:space="0" w:color="auto"/>
              <w:bottom w:val="single" w:sz="4" w:space="0" w:color="auto"/>
              <w:right w:val="single" w:sz="4" w:space="0" w:color="auto"/>
            </w:tcBorders>
            <w:vAlign w:val="center"/>
            <w:hideMark/>
          </w:tcPr>
          <w:p w14:paraId="536B9266" w14:textId="77777777" w:rsidR="00F361D1" w:rsidRPr="00CA0E4C" w:rsidRDefault="00F361D1" w:rsidP="009B360A">
            <w:pPr>
              <w:autoSpaceDE w:val="0"/>
              <w:autoSpaceDN w:val="0"/>
              <w:adjustRightInd w:val="0"/>
              <w:jc w:val="center"/>
              <w:rPr>
                <w:rFonts w:ascii="Arial" w:hAnsi="Arial" w:cs="Arial"/>
                <w:sz w:val="16"/>
              </w:rPr>
            </w:pPr>
            <w:r w:rsidRPr="00CA0E4C">
              <w:rPr>
                <w:rFonts w:ascii="Arial" w:hAnsi="Arial" w:cs="Arial"/>
                <w:sz w:val="16"/>
              </w:rPr>
              <w:t>-------------</w:t>
            </w:r>
          </w:p>
        </w:tc>
      </w:tr>
      <w:tr w:rsidR="00CA0E4C" w:rsidRPr="00CA0E4C" w14:paraId="5CE78EE1" w14:textId="77777777" w:rsidTr="00422CBF">
        <w:trPr>
          <w:trHeight w:val="340"/>
        </w:trPr>
        <w:tc>
          <w:tcPr>
            <w:tcW w:w="4537" w:type="dxa"/>
            <w:tcBorders>
              <w:top w:val="single" w:sz="4" w:space="0" w:color="auto"/>
              <w:left w:val="single" w:sz="4" w:space="0" w:color="auto"/>
              <w:bottom w:val="single" w:sz="4" w:space="0" w:color="auto"/>
              <w:right w:val="single" w:sz="4" w:space="0" w:color="auto"/>
            </w:tcBorders>
            <w:vAlign w:val="center"/>
            <w:hideMark/>
          </w:tcPr>
          <w:p w14:paraId="7A9634A5" w14:textId="77777777" w:rsidR="00F361D1" w:rsidRPr="00CA0E4C" w:rsidRDefault="00F361D1" w:rsidP="009B360A">
            <w:pPr>
              <w:widowControl/>
              <w:suppressAutoHyphens w:val="0"/>
              <w:autoSpaceDE w:val="0"/>
              <w:autoSpaceDN w:val="0"/>
              <w:adjustRightInd w:val="0"/>
              <w:rPr>
                <w:rFonts w:ascii="Arial" w:hAnsi="Arial" w:cs="Arial"/>
                <w:sz w:val="16"/>
                <w:szCs w:val="16"/>
                <w:lang w:val="tr-TR"/>
              </w:rPr>
            </w:pPr>
            <w:r w:rsidRPr="00CA0E4C">
              <w:rPr>
                <w:rFonts w:ascii="Arial" w:hAnsi="Arial" w:cs="Arial"/>
                <w:sz w:val="16"/>
                <w:szCs w:val="16"/>
                <w:lang w:val="tr-TR"/>
              </w:rPr>
              <w:t>Yüksek Lisans Öğrencisi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6E8B09" w14:textId="77777777" w:rsidR="00F361D1" w:rsidRPr="00CA0E4C" w:rsidRDefault="00797BFA" w:rsidP="009B360A">
            <w:pPr>
              <w:autoSpaceDE w:val="0"/>
              <w:autoSpaceDN w:val="0"/>
              <w:adjustRightInd w:val="0"/>
              <w:jc w:val="center"/>
              <w:rPr>
                <w:rFonts w:ascii="Arial" w:hAnsi="Arial" w:cs="Arial"/>
                <w:sz w:val="16"/>
              </w:rPr>
            </w:pPr>
            <w:r w:rsidRPr="00CA0E4C">
              <w:rPr>
                <w:rFonts w:ascii="Arial" w:hAnsi="Arial" w:cs="Arial"/>
                <w:sz w:val="16"/>
              </w:rPr>
              <w:t>19.000</w:t>
            </w:r>
            <w:r w:rsidR="00F361D1" w:rsidRPr="00CA0E4C">
              <w:rPr>
                <w:rFonts w:ascii="Arial" w:hAnsi="Arial" w:cs="Arial"/>
                <w:sz w:val="16"/>
              </w:rPr>
              <w:t>.-TL/ay</w:t>
            </w:r>
          </w:p>
        </w:tc>
        <w:tc>
          <w:tcPr>
            <w:tcW w:w="2722" w:type="dxa"/>
            <w:tcBorders>
              <w:top w:val="single" w:sz="4" w:space="0" w:color="auto"/>
              <w:left w:val="single" w:sz="4" w:space="0" w:color="auto"/>
              <w:bottom w:val="single" w:sz="4" w:space="0" w:color="auto"/>
              <w:right w:val="single" w:sz="4" w:space="0" w:color="auto"/>
            </w:tcBorders>
            <w:vAlign w:val="center"/>
            <w:hideMark/>
          </w:tcPr>
          <w:p w14:paraId="7ED8C416" w14:textId="2B98F77F" w:rsidR="00F361D1" w:rsidRPr="00CA0E4C" w:rsidRDefault="00797BFA" w:rsidP="009B360A">
            <w:pPr>
              <w:autoSpaceDE w:val="0"/>
              <w:autoSpaceDN w:val="0"/>
              <w:adjustRightInd w:val="0"/>
              <w:jc w:val="center"/>
              <w:rPr>
                <w:rFonts w:ascii="Arial" w:hAnsi="Arial" w:cs="Arial"/>
                <w:sz w:val="16"/>
              </w:rPr>
            </w:pPr>
            <w:r w:rsidRPr="00CA0E4C">
              <w:rPr>
                <w:rFonts w:ascii="Arial" w:hAnsi="Arial" w:cs="Arial"/>
                <w:sz w:val="16"/>
              </w:rPr>
              <w:t xml:space="preserve"> 5</w:t>
            </w:r>
            <w:r w:rsidR="00226775" w:rsidRPr="00CA0E4C">
              <w:rPr>
                <w:rFonts w:ascii="Arial" w:hAnsi="Arial" w:cs="Arial"/>
                <w:sz w:val="16"/>
              </w:rPr>
              <w:t>.</w:t>
            </w:r>
            <w:r w:rsidRPr="00CA0E4C">
              <w:rPr>
                <w:rFonts w:ascii="Arial" w:hAnsi="Arial" w:cs="Arial"/>
                <w:sz w:val="16"/>
              </w:rPr>
              <w:t>250</w:t>
            </w:r>
            <w:r w:rsidR="00F361D1" w:rsidRPr="00CA0E4C">
              <w:rPr>
                <w:rFonts w:ascii="Arial" w:hAnsi="Arial" w:cs="Arial"/>
                <w:sz w:val="16"/>
              </w:rPr>
              <w:t>.-TL/ay</w:t>
            </w:r>
          </w:p>
        </w:tc>
      </w:tr>
      <w:tr w:rsidR="00CA0E4C" w:rsidRPr="00CA0E4C" w14:paraId="03994A0C" w14:textId="77777777" w:rsidTr="00422CBF">
        <w:trPr>
          <w:trHeight w:val="340"/>
        </w:trPr>
        <w:tc>
          <w:tcPr>
            <w:tcW w:w="4537" w:type="dxa"/>
            <w:tcBorders>
              <w:top w:val="single" w:sz="4" w:space="0" w:color="auto"/>
              <w:left w:val="single" w:sz="4" w:space="0" w:color="auto"/>
              <w:bottom w:val="single" w:sz="4" w:space="0" w:color="auto"/>
              <w:right w:val="single" w:sz="4" w:space="0" w:color="auto"/>
            </w:tcBorders>
            <w:vAlign w:val="center"/>
            <w:hideMark/>
          </w:tcPr>
          <w:p w14:paraId="3A613690" w14:textId="77777777" w:rsidR="00F361D1" w:rsidRPr="00CA0E4C" w:rsidRDefault="00F361D1" w:rsidP="009B360A">
            <w:pPr>
              <w:widowControl/>
              <w:suppressAutoHyphens w:val="0"/>
              <w:autoSpaceDE w:val="0"/>
              <w:autoSpaceDN w:val="0"/>
              <w:adjustRightInd w:val="0"/>
              <w:rPr>
                <w:rFonts w:ascii="Arial" w:hAnsi="Arial" w:cs="Arial"/>
                <w:sz w:val="16"/>
                <w:szCs w:val="16"/>
                <w:lang w:val="tr-TR"/>
              </w:rPr>
            </w:pPr>
            <w:r w:rsidRPr="00CA0E4C">
              <w:rPr>
                <w:rFonts w:ascii="Arial" w:hAnsi="Arial" w:cs="Arial"/>
                <w:sz w:val="16"/>
                <w:szCs w:val="16"/>
                <w:lang w:val="tr-TR"/>
              </w:rPr>
              <w:t>Doktora Öğrencisi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E771093" w14:textId="77777777" w:rsidR="00F361D1" w:rsidRPr="00CA0E4C" w:rsidRDefault="00797BFA" w:rsidP="009B360A">
            <w:pPr>
              <w:autoSpaceDE w:val="0"/>
              <w:autoSpaceDN w:val="0"/>
              <w:adjustRightInd w:val="0"/>
              <w:jc w:val="center"/>
              <w:rPr>
                <w:rFonts w:ascii="Arial" w:hAnsi="Arial" w:cs="Arial"/>
                <w:sz w:val="16"/>
              </w:rPr>
            </w:pPr>
            <w:r w:rsidRPr="00CA0E4C">
              <w:rPr>
                <w:rFonts w:ascii="Arial" w:hAnsi="Arial" w:cs="Arial"/>
                <w:sz w:val="16"/>
              </w:rPr>
              <w:t>27.500</w:t>
            </w:r>
            <w:r w:rsidR="00F361D1" w:rsidRPr="00CA0E4C">
              <w:rPr>
                <w:rFonts w:ascii="Arial" w:hAnsi="Arial" w:cs="Arial"/>
                <w:sz w:val="16"/>
              </w:rPr>
              <w:t>.-TL/ay</w:t>
            </w:r>
          </w:p>
        </w:tc>
        <w:tc>
          <w:tcPr>
            <w:tcW w:w="2722" w:type="dxa"/>
            <w:tcBorders>
              <w:top w:val="single" w:sz="4" w:space="0" w:color="auto"/>
              <w:left w:val="single" w:sz="4" w:space="0" w:color="auto"/>
              <w:bottom w:val="single" w:sz="4" w:space="0" w:color="auto"/>
              <w:right w:val="single" w:sz="4" w:space="0" w:color="auto"/>
            </w:tcBorders>
            <w:vAlign w:val="center"/>
            <w:hideMark/>
          </w:tcPr>
          <w:p w14:paraId="78C39E35" w14:textId="77777777" w:rsidR="00F361D1" w:rsidRPr="00CA0E4C" w:rsidRDefault="00797BFA" w:rsidP="009B360A">
            <w:pPr>
              <w:autoSpaceDE w:val="0"/>
              <w:autoSpaceDN w:val="0"/>
              <w:adjustRightInd w:val="0"/>
              <w:jc w:val="center"/>
              <w:rPr>
                <w:rFonts w:ascii="Arial" w:hAnsi="Arial" w:cs="Arial"/>
                <w:sz w:val="16"/>
              </w:rPr>
            </w:pPr>
            <w:r w:rsidRPr="00CA0E4C">
              <w:rPr>
                <w:rFonts w:ascii="Arial" w:hAnsi="Arial" w:cs="Arial"/>
                <w:sz w:val="16"/>
              </w:rPr>
              <w:t>7.250</w:t>
            </w:r>
            <w:r w:rsidR="00F361D1" w:rsidRPr="00CA0E4C">
              <w:rPr>
                <w:rFonts w:ascii="Arial" w:hAnsi="Arial" w:cs="Arial"/>
                <w:sz w:val="16"/>
              </w:rPr>
              <w:t>.-TL/ay</w:t>
            </w:r>
          </w:p>
        </w:tc>
      </w:tr>
      <w:tr w:rsidR="00CA0E4C" w:rsidRPr="00CA0E4C" w14:paraId="415E312B" w14:textId="77777777" w:rsidTr="00422CBF">
        <w:trPr>
          <w:trHeight w:val="340"/>
        </w:trPr>
        <w:tc>
          <w:tcPr>
            <w:tcW w:w="4537" w:type="dxa"/>
            <w:tcBorders>
              <w:top w:val="single" w:sz="4" w:space="0" w:color="auto"/>
              <w:left w:val="single" w:sz="4" w:space="0" w:color="auto"/>
              <w:bottom w:val="single" w:sz="4" w:space="0" w:color="auto"/>
              <w:right w:val="single" w:sz="4" w:space="0" w:color="auto"/>
            </w:tcBorders>
            <w:vAlign w:val="center"/>
            <w:hideMark/>
          </w:tcPr>
          <w:p w14:paraId="2ABA6C54" w14:textId="77777777" w:rsidR="00F361D1" w:rsidRPr="00CA0E4C" w:rsidRDefault="00F361D1" w:rsidP="009B360A">
            <w:pPr>
              <w:widowControl/>
              <w:suppressAutoHyphens w:val="0"/>
              <w:autoSpaceDE w:val="0"/>
              <w:autoSpaceDN w:val="0"/>
              <w:adjustRightInd w:val="0"/>
              <w:rPr>
                <w:rFonts w:ascii="Arial" w:hAnsi="Arial" w:cs="Arial"/>
                <w:sz w:val="16"/>
                <w:szCs w:val="16"/>
                <w:lang w:val="tr-TR"/>
              </w:rPr>
            </w:pPr>
            <w:r w:rsidRPr="00CA0E4C">
              <w:rPr>
                <w:rFonts w:ascii="Arial" w:hAnsi="Arial" w:cs="Arial"/>
                <w:sz w:val="16"/>
                <w:szCs w:val="16"/>
                <w:lang w:val="tr-TR"/>
              </w:rPr>
              <w:t>Doktora Öğrencisi (İsteğe Bağlı Sigorta Yaptıran)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CDA8E4F" w14:textId="2314C7B1" w:rsidR="00F361D1" w:rsidRPr="00CA0E4C" w:rsidRDefault="009C3E9B" w:rsidP="009B360A">
            <w:pPr>
              <w:autoSpaceDE w:val="0"/>
              <w:autoSpaceDN w:val="0"/>
              <w:adjustRightInd w:val="0"/>
              <w:jc w:val="center"/>
              <w:rPr>
                <w:rFonts w:ascii="Arial" w:hAnsi="Arial" w:cs="Arial"/>
                <w:sz w:val="16"/>
              </w:rPr>
            </w:pPr>
            <w:r w:rsidRPr="00CA0E4C">
              <w:rPr>
                <w:rFonts w:ascii="Arial" w:hAnsi="Arial" w:cs="Arial"/>
                <w:sz w:val="16"/>
              </w:rPr>
              <w:t>31.660</w:t>
            </w:r>
            <w:r w:rsidR="00F361D1" w:rsidRPr="00CA0E4C">
              <w:rPr>
                <w:rFonts w:ascii="Arial" w:hAnsi="Arial" w:cs="Arial"/>
                <w:sz w:val="16"/>
              </w:rPr>
              <w:t>.-TL/ay</w:t>
            </w:r>
          </w:p>
        </w:tc>
        <w:tc>
          <w:tcPr>
            <w:tcW w:w="2722" w:type="dxa"/>
            <w:tcBorders>
              <w:top w:val="single" w:sz="4" w:space="0" w:color="auto"/>
              <w:left w:val="single" w:sz="4" w:space="0" w:color="auto"/>
              <w:bottom w:val="single" w:sz="4" w:space="0" w:color="auto"/>
              <w:right w:val="single" w:sz="4" w:space="0" w:color="auto"/>
            </w:tcBorders>
            <w:vAlign w:val="center"/>
            <w:hideMark/>
          </w:tcPr>
          <w:p w14:paraId="77924496" w14:textId="77777777" w:rsidR="00F361D1" w:rsidRPr="00CA0E4C" w:rsidRDefault="00F361D1" w:rsidP="009B360A">
            <w:pPr>
              <w:autoSpaceDE w:val="0"/>
              <w:autoSpaceDN w:val="0"/>
              <w:adjustRightInd w:val="0"/>
              <w:jc w:val="center"/>
              <w:rPr>
                <w:rFonts w:ascii="Arial" w:hAnsi="Arial" w:cs="Arial"/>
                <w:sz w:val="16"/>
              </w:rPr>
            </w:pPr>
            <w:r w:rsidRPr="00CA0E4C">
              <w:rPr>
                <w:rFonts w:ascii="Arial" w:hAnsi="Arial" w:cs="Arial"/>
                <w:sz w:val="16"/>
              </w:rPr>
              <w:t>-------------</w:t>
            </w:r>
          </w:p>
        </w:tc>
      </w:tr>
      <w:tr w:rsidR="00CA0E4C" w:rsidRPr="00CA0E4C" w14:paraId="1CFDCF33" w14:textId="77777777" w:rsidTr="00422CBF">
        <w:trPr>
          <w:trHeight w:val="340"/>
        </w:trPr>
        <w:tc>
          <w:tcPr>
            <w:tcW w:w="4537" w:type="dxa"/>
            <w:tcBorders>
              <w:top w:val="single" w:sz="4" w:space="0" w:color="auto"/>
              <w:left w:val="single" w:sz="4" w:space="0" w:color="auto"/>
              <w:bottom w:val="single" w:sz="4" w:space="0" w:color="auto"/>
              <w:right w:val="single" w:sz="4" w:space="0" w:color="auto"/>
            </w:tcBorders>
            <w:vAlign w:val="center"/>
            <w:hideMark/>
          </w:tcPr>
          <w:p w14:paraId="55911011" w14:textId="77777777" w:rsidR="00F361D1" w:rsidRPr="00CA0E4C" w:rsidRDefault="00F361D1" w:rsidP="009B360A">
            <w:pPr>
              <w:widowControl/>
              <w:suppressAutoHyphens w:val="0"/>
              <w:autoSpaceDE w:val="0"/>
              <w:autoSpaceDN w:val="0"/>
              <w:adjustRightInd w:val="0"/>
              <w:rPr>
                <w:rFonts w:ascii="Arial" w:hAnsi="Arial" w:cs="Arial"/>
                <w:sz w:val="16"/>
                <w:szCs w:val="16"/>
                <w:lang w:val="tr-TR"/>
              </w:rPr>
            </w:pPr>
            <w:r w:rsidRPr="00CA0E4C">
              <w:rPr>
                <w:rFonts w:ascii="Arial" w:hAnsi="Arial" w:cs="Arial"/>
                <w:sz w:val="16"/>
                <w:szCs w:val="16"/>
                <w:lang w:val="tr-TR"/>
              </w:rPr>
              <w:t>Doktora Sonrası Araştırmacı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9224706" w14:textId="77777777" w:rsidR="00F361D1" w:rsidRPr="00CA0E4C" w:rsidRDefault="00797BFA" w:rsidP="009B360A">
            <w:pPr>
              <w:autoSpaceDE w:val="0"/>
              <w:autoSpaceDN w:val="0"/>
              <w:adjustRightInd w:val="0"/>
              <w:jc w:val="center"/>
              <w:rPr>
                <w:rFonts w:ascii="Arial" w:hAnsi="Arial" w:cs="Arial"/>
                <w:sz w:val="16"/>
              </w:rPr>
            </w:pPr>
            <w:r w:rsidRPr="00CA0E4C">
              <w:rPr>
                <w:rFonts w:ascii="Arial" w:hAnsi="Arial" w:cs="Arial"/>
                <w:sz w:val="16"/>
              </w:rPr>
              <w:t>36.500</w:t>
            </w:r>
            <w:r w:rsidR="00F361D1" w:rsidRPr="00CA0E4C">
              <w:rPr>
                <w:rFonts w:ascii="Arial" w:hAnsi="Arial" w:cs="Arial"/>
                <w:sz w:val="16"/>
              </w:rPr>
              <w:t>.-TL/ay</w:t>
            </w:r>
          </w:p>
        </w:tc>
        <w:tc>
          <w:tcPr>
            <w:tcW w:w="2722" w:type="dxa"/>
            <w:tcBorders>
              <w:top w:val="single" w:sz="4" w:space="0" w:color="auto"/>
              <w:left w:val="single" w:sz="4" w:space="0" w:color="auto"/>
              <w:bottom w:val="single" w:sz="4" w:space="0" w:color="auto"/>
              <w:right w:val="single" w:sz="4" w:space="0" w:color="auto"/>
            </w:tcBorders>
            <w:vAlign w:val="center"/>
            <w:hideMark/>
          </w:tcPr>
          <w:p w14:paraId="730B8BC4" w14:textId="77777777" w:rsidR="00F361D1" w:rsidRPr="00CA0E4C" w:rsidRDefault="00F361D1" w:rsidP="009B360A">
            <w:pPr>
              <w:autoSpaceDE w:val="0"/>
              <w:autoSpaceDN w:val="0"/>
              <w:adjustRightInd w:val="0"/>
              <w:jc w:val="center"/>
              <w:rPr>
                <w:rFonts w:ascii="Arial" w:hAnsi="Arial" w:cs="Arial"/>
                <w:sz w:val="16"/>
              </w:rPr>
            </w:pPr>
            <w:r w:rsidRPr="00CA0E4C">
              <w:rPr>
                <w:rFonts w:ascii="Arial" w:hAnsi="Arial" w:cs="Arial"/>
                <w:sz w:val="16"/>
              </w:rPr>
              <w:t>-------------</w:t>
            </w:r>
          </w:p>
        </w:tc>
      </w:tr>
      <w:tr w:rsidR="00CA0E4C" w:rsidRPr="00CA0E4C" w14:paraId="6F87F1B2" w14:textId="77777777" w:rsidTr="00422CBF">
        <w:trPr>
          <w:trHeight w:val="340"/>
        </w:trPr>
        <w:tc>
          <w:tcPr>
            <w:tcW w:w="4537" w:type="dxa"/>
            <w:tcBorders>
              <w:top w:val="single" w:sz="4" w:space="0" w:color="auto"/>
              <w:left w:val="single" w:sz="4" w:space="0" w:color="auto"/>
              <w:bottom w:val="single" w:sz="4" w:space="0" w:color="auto"/>
              <w:right w:val="single" w:sz="4" w:space="0" w:color="auto"/>
            </w:tcBorders>
            <w:vAlign w:val="center"/>
            <w:hideMark/>
          </w:tcPr>
          <w:p w14:paraId="500287B5" w14:textId="77777777" w:rsidR="00F361D1" w:rsidRPr="00CA0E4C" w:rsidRDefault="00F361D1" w:rsidP="009B360A">
            <w:pPr>
              <w:widowControl/>
              <w:suppressAutoHyphens w:val="0"/>
              <w:autoSpaceDE w:val="0"/>
              <w:autoSpaceDN w:val="0"/>
              <w:adjustRightInd w:val="0"/>
              <w:rPr>
                <w:rFonts w:ascii="Arial" w:hAnsi="Arial" w:cs="Arial"/>
                <w:sz w:val="16"/>
                <w:szCs w:val="16"/>
                <w:lang w:val="tr-TR"/>
              </w:rPr>
            </w:pPr>
            <w:r w:rsidRPr="00CA0E4C">
              <w:rPr>
                <w:rFonts w:ascii="Arial" w:hAnsi="Arial" w:cs="Arial"/>
                <w:sz w:val="16"/>
                <w:szCs w:val="16"/>
                <w:lang w:val="tr-TR"/>
              </w:rPr>
              <w:t>Doktora Sonrası Araştırmacı (İsteğe Bağlı Sigorta Yaptıran)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C1CFCBB" w14:textId="687A554E" w:rsidR="00F361D1" w:rsidRPr="00CA0E4C" w:rsidRDefault="009C3E9B" w:rsidP="009B360A">
            <w:pPr>
              <w:autoSpaceDE w:val="0"/>
              <w:autoSpaceDN w:val="0"/>
              <w:adjustRightInd w:val="0"/>
              <w:jc w:val="center"/>
              <w:rPr>
                <w:rFonts w:ascii="Arial" w:hAnsi="Arial" w:cs="Arial"/>
                <w:sz w:val="16"/>
              </w:rPr>
            </w:pPr>
            <w:r w:rsidRPr="00CA0E4C">
              <w:rPr>
                <w:rFonts w:ascii="Arial" w:hAnsi="Arial" w:cs="Arial"/>
                <w:sz w:val="16"/>
              </w:rPr>
              <w:t>40.660.</w:t>
            </w:r>
            <w:r w:rsidR="00F361D1" w:rsidRPr="00CA0E4C">
              <w:rPr>
                <w:rFonts w:ascii="Arial" w:hAnsi="Arial" w:cs="Arial"/>
                <w:sz w:val="16"/>
              </w:rPr>
              <w:t>-TL/ay</w:t>
            </w:r>
          </w:p>
        </w:tc>
        <w:tc>
          <w:tcPr>
            <w:tcW w:w="2722" w:type="dxa"/>
            <w:tcBorders>
              <w:top w:val="single" w:sz="4" w:space="0" w:color="auto"/>
              <w:left w:val="single" w:sz="4" w:space="0" w:color="auto"/>
              <w:bottom w:val="single" w:sz="4" w:space="0" w:color="auto"/>
              <w:right w:val="single" w:sz="4" w:space="0" w:color="auto"/>
            </w:tcBorders>
            <w:vAlign w:val="center"/>
            <w:hideMark/>
          </w:tcPr>
          <w:p w14:paraId="4F183A78" w14:textId="77777777" w:rsidR="00F361D1" w:rsidRPr="00CA0E4C" w:rsidRDefault="00F361D1" w:rsidP="009B360A">
            <w:pPr>
              <w:autoSpaceDE w:val="0"/>
              <w:autoSpaceDN w:val="0"/>
              <w:adjustRightInd w:val="0"/>
              <w:jc w:val="center"/>
              <w:rPr>
                <w:rFonts w:ascii="Arial" w:hAnsi="Arial" w:cs="Arial"/>
                <w:sz w:val="16"/>
              </w:rPr>
            </w:pPr>
            <w:r w:rsidRPr="00CA0E4C">
              <w:rPr>
                <w:rFonts w:ascii="Arial" w:hAnsi="Arial" w:cs="Arial"/>
                <w:sz w:val="16"/>
              </w:rPr>
              <w:t>-------------</w:t>
            </w:r>
          </w:p>
        </w:tc>
      </w:tr>
    </w:tbl>
    <w:p w14:paraId="4D502D47" w14:textId="77777777" w:rsidR="00F361D1" w:rsidRPr="00CA0E4C" w:rsidRDefault="00F361D1" w:rsidP="00F361D1">
      <w:pPr>
        <w:pStyle w:val="WW-NormalWeb1"/>
        <w:spacing w:before="0" w:after="0"/>
        <w:contextualSpacing/>
        <w:jc w:val="both"/>
        <w:rPr>
          <w:rFonts w:ascii="Arial" w:hAnsi="Arial" w:cs="Arial"/>
          <w:sz w:val="16"/>
          <w:szCs w:val="16"/>
        </w:rPr>
      </w:pPr>
      <w:r w:rsidRPr="00CA0E4C">
        <w:rPr>
          <w:rFonts w:ascii="Arial" w:hAnsi="Arial" w:cs="Arial"/>
          <w:sz w:val="14"/>
          <w:szCs w:val="16"/>
        </w:rPr>
        <w:t>(*) Doktora sonrası araştırmacının projelerde istihdam edilmesi halinde burs üst limiti 43.200.-TL/ay olarak uygulanmaktadır.</w:t>
      </w:r>
    </w:p>
    <w:p w14:paraId="17E5E120" w14:textId="77777777" w:rsidR="00F361D1" w:rsidRPr="00CA0E4C" w:rsidRDefault="00F361D1" w:rsidP="00F361D1">
      <w:pPr>
        <w:pStyle w:val="WW-NormalWeb1"/>
        <w:spacing w:before="0" w:after="0"/>
        <w:contextualSpacing/>
        <w:jc w:val="both"/>
        <w:rPr>
          <w:rFonts w:ascii="Arial" w:hAnsi="Arial" w:cs="Arial"/>
          <w:sz w:val="16"/>
          <w:szCs w:val="16"/>
        </w:rPr>
      </w:pPr>
    </w:p>
    <w:p w14:paraId="68FA446A" w14:textId="77777777" w:rsidR="005C753F" w:rsidRPr="00CA0E4C" w:rsidRDefault="005C753F" w:rsidP="00404A66">
      <w:pPr>
        <w:pStyle w:val="WW-NormalWeb1"/>
        <w:spacing w:before="0" w:after="0"/>
        <w:jc w:val="both"/>
        <w:rPr>
          <w:rFonts w:ascii="Arial" w:hAnsi="Arial" w:cs="Arial"/>
          <w:sz w:val="16"/>
          <w:szCs w:val="16"/>
        </w:rPr>
      </w:pPr>
    </w:p>
    <w:tbl>
      <w:tblPr>
        <w:tblW w:w="10070" w:type="dxa"/>
        <w:tblInd w:w="-15" w:type="dxa"/>
        <w:tblLayout w:type="fixed"/>
        <w:tblLook w:val="0000" w:firstRow="0" w:lastRow="0" w:firstColumn="0" w:lastColumn="0" w:noHBand="0" w:noVBand="0"/>
      </w:tblPr>
      <w:tblGrid>
        <w:gridCol w:w="2528"/>
        <w:gridCol w:w="2552"/>
        <w:gridCol w:w="1984"/>
        <w:gridCol w:w="1843"/>
        <w:gridCol w:w="1163"/>
      </w:tblGrid>
      <w:tr w:rsidR="00CA0E4C" w:rsidRPr="00CA0E4C" w14:paraId="2A9AD927" w14:textId="77777777" w:rsidTr="00422CBF">
        <w:tc>
          <w:tcPr>
            <w:tcW w:w="10070" w:type="dxa"/>
            <w:gridSpan w:val="5"/>
            <w:tcBorders>
              <w:top w:val="single" w:sz="8" w:space="0" w:color="000000"/>
              <w:left w:val="single" w:sz="8" w:space="0" w:color="000000"/>
              <w:bottom w:val="single" w:sz="8" w:space="0" w:color="000000"/>
              <w:right w:val="single" w:sz="8" w:space="0" w:color="000000"/>
            </w:tcBorders>
          </w:tcPr>
          <w:p w14:paraId="641F94C3" w14:textId="16D4529A" w:rsidR="00404A66" w:rsidRPr="00CA0E4C" w:rsidRDefault="00D955F6" w:rsidP="00402329">
            <w:pPr>
              <w:pStyle w:val="WW-NormalWeb1"/>
              <w:snapToGrid w:val="0"/>
              <w:spacing w:before="60" w:after="60"/>
              <w:jc w:val="center"/>
              <w:rPr>
                <w:rFonts w:ascii="Arial" w:hAnsi="Arial" w:cs="Arial"/>
                <w:b/>
                <w:sz w:val="18"/>
                <w:szCs w:val="18"/>
              </w:rPr>
            </w:pPr>
            <w:r w:rsidRPr="00CA0E4C">
              <w:rPr>
                <w:rFonts w:ascii="Arial" w:hAnsi="Arial" w:cs="Arial"/>
                <w:b/>
                <w:sz w:val="18"/>
                <w:szCs w:val="18"/>
              </w:rPr>
              <w:t xml:space="preserve">Geçici İşçi Ücretleri </w:t>
            </w:r>
            <w:r w:rsidR="008F3ECE" w:rsidRPr="00CA0E4C">
              <w:rPr>
                <w:rFonts w:ascii="Arial" w:hAnsi="Arial" w:cs="Arial"/>
                <w:b/>
                <w:sz w:val="18"/>
                <w:szCs w:val="18"/>
              </w:rPr>
              <w:t>(</w:t>
            </w:r>
            <w:r w:rsidR="00404A66" w:rsidRPr="00CA0E4C">
              <w:rPr>
                <w:rFonts w:ascii="Arial" w:hAnsi="Arial" w:cs="Arial"/>
                <w:b/>
                <w:sz w:val="18"/>
                <w:szCs w:val="18"/>
              </w:rPr>
              <w:t>Yardımcı Personel</w:t>
            </w:r>
            <w:r w:rsidR="008F3ECE" w:rsidRPr="00CA0E4C">
              <w:rPr>
                <w:rFonts w:ascii="Arial" w:hAnsi="Arial" w:cs="Arial"/>
                <w:b/>
                <w:sz w:val="18"/>
                <w:szCs w:val="18"/>
              </w:rPr>
              <w:t>)</w:t>
            </w:r>
            <w:r w:rsidR="001D6C16" w:rsidRPr="00CA0E4C">
              <w:rPr>
                <w:rFonts w:ascii="Arial" w:hAnsi="Arial" w:cs="Arial"/>
                <w:b/>
                <w:sz w:val="18"/>
                <w:szCs w:val="18"/>
              </w:rPr>
              <w:t xml:space="preserve"> </w:t>
            </w:r>
            <w:r w:rsidR="003217D6" w:rsidRPr="00CA0E4C">
              <w:rPr>
                <w:rFonts w:ascii="Arial" w:hAnsi="Arial" w:cs="Arial"/>
                <w:b/>
                <w:sz w:val="18"/>
                <w:szCs w:val="18"/>
              </w:rPr>
              <w:t>(*)</w:t>
            </w:r>
          </w:p>
        </w:tc>
      </w:tr>
      <w:tr w:rsidR="00CA0E4C" w:rsidRPr="00CA0E4C" w14:paraId="31722456" w14:textId="77777777" w:rsidTr="00422CBF">
        <w:tc>
          <w:tcPr>
            <w:tcW w:w="2528" w:type="dxa"/>
            <w:tcBorders>
              <w:top w:val="single" w:sz="8" w:space="0" w:color="000000"/>
              <w:left w:val="single" w:sz="8" w:space="0" w:color="000000"/>
              <w:bottom w:val="single" w:sz="8" w:space="0" w:color="000000"/>
            </w:tcBorders>
            <w:vAlign w:val="center"/>
          </w:tcPr>
          <w:p w14:paraId="11897E9E" w14:textId="77777777" w:rsidR="00404A66" w:rsidRPr="00CA0E4C" w:rsidRDefault="00404A66" w:rsidP="008E769D">
            <w:pPr>
              <w:pStyle w:val="WW-NormalWeb1"/>
              <w:snapToGrid w:val="0"/>
              <w:spacing w:before="60" w:after="60"/>
              <w:jc w:val="center"/>
              <w:rPr>
                <w:rFonts w:ascii="Arial" w:hAnsi="Arial" w:cs="Arial"/>
                <w:b/>
                <w:sz w:val="16"/>
                <w:szCs w:val="16"/>
              </w:rPr>
            </w:pPr>
            <w:r w:rsidRPr="00CA0E4C">
              <w:rPr>
                <w:rFonts w:ascii="Arial" w:hAnsi="Arial" w:cs="Arial"/>
                <w:b/>
                <w:sz w:val="16"/>
                <w:szCs w:val="16"/>
              </w:rPr>
              <w:t>Adı Soyadı</w:t>
            </w:r>
          </w:p>
        </w:tc>
        <w:tc>
          <w:tcPr>
            <w:tcW w:w="2552" w:type="dxa"/>
            <w:tcBorders>
              <w:top w:val="single" w:sz="8" w:space="0" w:color="000000"/>
              <w:left w:val="single" w:sz="8" w:space="0" w:color="000000"/>
              <w:bottom w:val="single" w:sz="8" w:space="0" w:color="000000"/>
            </w:tcBorders>
            <w:vAlign w:val="center"/>
          </w:tcPr>
          <w:p w14:paraId="62CB37E2" w14:textId="77777777" w:rsidR="00404A66" w:rsidRPr="00CA0E4C" w:rsidRDefault="00404A66" w:rsidP="00CE5AAE">
            <w:pPr>
              <w:pStyle w:val="WW-NormalWeb1"/>
              <w:snapToGrid w:val="0"/>
              <w:spacing w:before="60" w:after="60"/>
              <w:jc w:val="center"/>
              <w:rPr>
                <w:rFonts w:ascii="Arial" w:hAnsi="Arial" w:cs="Arial"/>
                <w:b/>
                <w:sz w:val="16"/>
                <w:szCs w:val="16"/>
              </w:rPr>
            </w:pPr>
            <w:r w:rsidRPr="00CA0E4C">
              <w:rPr>
                <w:rFonts w:ascii="Arial" w:hAnsi="Arial" w:cs="Arial"/>
                <w:b/>
                <w:sz w:val="16"/>
                <w:szCs w:val="16"/>
              </w:rPr>
              <w:t>Nitelik</w:t>
            </w:r>
          </w:p>
        </w:tc>
        <w:tc>
          <w:tcPr>
            <w:tcW w:w="1984" w:type="dxa"/>
            <w:tcBorders>
              <w:top w:val="single" w:sz="8" w:space="0" w:color="000000"/>
              <w:left w:val="single" w:sz="8" w:space="0" w:color="000000"/>
              <w:bottom w:val="single" w:sz="8" w:space="0" w:color="000000"/>
            </w:tcBorders>
            <w:vAlign w:val="center"/>
          </w:tcPr>
          <w:p w14:paraId="292BB3B1" w14:textId="77777777" w:rsidR="00404A66" w:rsidRPr="00CA0E4C" w:rsidRDefault="00404A66" w:rsidP="008E769D">
            <w:pPr>
              <w:pStyle w:val="WW-NormalWeb1"/>
              <w:snapToGrid w:val="0"/>
              <w:spacing w:before="60" w:after="60"/>
              <w:jc w:val="center"/>
              <w:rPr>
                <w:rFonts w:ascii="Arial" w:hAnsi="Arial" w:cs="Arial"/>
                <w:b/>
                <w:sz w:val="16"/>
                <w:szCs w:val="16"/>
              </w:rPr>
            </w:pPr>
            <w:r w:rsidRPr="00CA0E4C">
              <w:rPr>
                <w:rFonts w:ascii="Arial" w:hAnsi="Arial" w:cs="Arial"/>
                <w:b/>
                <w:sz w:val="16"/>
                <w:szCs w:val="16"/>
              </w:rPr>
              <w:t>Görev Süresi (ay)</w:t>
            </w:r>
          </w:p>
        </w:tc>
        <w:tc>
          <w:tcPr>
            <w:tcW w:w="1843" w:type="dxa"/>
            <w:tcBorders>
              <w:top w:val="single" w:sz="8" w:space="0" w:color="000000"/>
              <w:left w:val="single" w:sz="8" w:space="0" w:color="000000"/>
              <w:bottom w:val="single" w:sz="8" w:space="0" w:color="000000"/>
            </w:tcBorders>
            <w:vAlign w:val="center"/>
          </w:tcPr>
          <w:p w14:paraId="0C9957EF" w14:textId="77777777" w:rsidR="00404A66" w:rsidRPr="00CA0E4C" w:rsidRDefault="00404A66" w:rsidP="008E769D">
            <w:pPr>
              <w:pStyle w:val="WW-NormalWeb1"/>
              <w:snapToGrid w:val="0"/>
              <w:spacing w:before="60" w:after="60"/>
              <w:jc w:val="center"/>
              <w:rPr>
                <w:rFonts w:ascii="Arial" w:hAnsi="Arial" w:cs="Arial"/>
                <w:b/>
                <w:sz w:val="16"/>
                <w:szCs w:val="16"/>
              </w:rPr>
            </w:pPr>
            <w:r w:rsidRPr="00CA0E4C">
              <w:rPr>
                <w:rFonts w:ascii="Arial" w:hAnsi="Arial" w:cs="Arial"/>
                <w:b/>
                <w:sz w:val="16"/>
                <w:szCs w:val="16"/>
              </w:rPr>
              <w:t>Aylık Ücret (TL)</w:t>
            </w:r>
          </w:p>
        </w:tc>
        <w:tc>
          <w:tcPr>
            <w:tcW w:w="1163" w:type="dxa"/>
            <w:tcBorders>
              <w:top w:val="single" w:sz="8" w:space="0" w:color="000000"/>
              <w:left w:val="single" w:sz="8" w:space="0" w:color="000000"/>
              <w:bottom w:val="single" w:sz="8" w:space="0" w:color="000000"/>
              <w:right w:val="single" w:sz="8" w:space="0" w:color="000000"/>
            </w:tcBorders>
            <w:vAlign w:val="center"/>
          </w:tcPr>
          <w:p w14:paraId="71CF1C00" w14:textId="77777777" w:rsidR="00404A66" w:rsidRPr="00CA0E4C" w:rsidRDefault="00404A66" w:rsidP="008E769D">
            <w:pPr>
              <w:pStyle w:val="WW-NormalWeb1"/>
              <w:snapToGrid w:val="0"/>
              <w:spacing w:before="60" w:after="60"/>
              <w:jc w:val="center"/>
              <w:rPr>
                <w:rFonts w:ascii="Arial" w:hAnsi="Arial" w:cs="Arial"/>
                <w:b/>
                <w:sz w:val="16"/>
                <w:szCs w:val="16"/>
              </w:rPr>
            </w:pPr>
            <w:r w:rsidRPr="00CA0E4C">
              <w:rPr>
                <w:rFonts w:ascii="Arial" w:hAnsi="Arial" w:cs="Arial"/>
                <w:b/>
                <w:sz w:val="16"/>
                <w:szCs w:val="16"/>
              </w:rPr>
              <w:t>Toplam (TL)</w:t>
            </w:r>
          </w:p>
        </w:tc>
      </w:tr>
      <w:tr w:rsidR="00CA0E4C" w:rsidRPr="00CA0E4C" w14:paraId="7EA24B59" w14:textId="77777777" w:rsidTr="00422CBF">
        <w:tc>
          <w:tcPr>
            <w:tcW w:w="2528" w:type="dxa"/>
            <w:tcBorders>
              <w:top w:val="single" w:sz="8" w:space="0" w:color="000000"/>
              <w:left w:val="single" w:sz="8" w:space="0" w:color="000000"/>
              <w:bottom w:val="single" w:sz="4" w:space="0" w:color="000000"/>
            </w:tcBorders>
            <w:vAlign w:val="center"/>
          </w:tcPr>
          <w:p w14:paraId="02E8C64C" w14:textId="77777777" w:rsidR="00404A66" w:rsidRPr="00CA0E4C" w:rsidRDefault="00404A66" w:rsidP="008E769D">
            <w:pPr>
              <w:pStyle w:val="WW-NormalWeb1"/>
              <w:snapToGrid w:val="0"/>
              <w:spacing w:before="60" w:after="60"/>
              <w:rPr>
                <w:rFonts w:ascii="Arial" w:hAnsi="Arial" w:cs="Arial"/>
                <w:sz w:val="18"/>
                <w:szCs w:val="18"/>
              </w:rPr>
            </w:pPr>
          </w:p>
        </w:tc>
        <w:tc>
          <w:tcPr>
            <w:tcW w:w="2552" w:type="dxa"/>
            <w:tcBorders>
              <w:top w:val="single" w:sz="8" w:space="0" w:color="000000"/>
              <w:left w:val="single" w:sz="8" w:space="0" w:color="000000"/>
              <w:bottom w:val="single" w:sz="4" w:space="0" w:color="000000"/>
            </w:tcBorders>
            <w:vAlign w:val="center"/>
          </w:tcPr>
          <w:p w14:paraId="370BF6ED" w14:textId="77777777" w:rsidR="00404A66" w:rsidRPr="00CA0E4C" w:rsidRDefault="00404A66" w:rsidP="008E769D">
            <w:pPr>
              <w:pStyle w:val="WW-NormalWeb1"/>
              <w:snapToGrid w:val="0"/>
              <w:spacing w:before="60" w:after="60"/>
              <w:rPr>
                <w:rFonts w:ascii="Arial" w:hAnsi="Arial" w:cs="Arial"/>
                <w:sz w:val="18"/>
                <w:szCs w:val="18"/>
              </w:rPr>
            </w:pPr>
          </w:p>
        </w:tc>
        <w:tc>
          <w:tcPr>
            <w:tcW w:w="1984" w:type="dxa"/>
            <w:tcBorders>
              <w:top w:val="single" w:sz="8" w:space="0" w:color="000000"/>
              <w:left w:val="single" w:sz="8" w:space="0" w:color="000000"/>
              <w:bottom w:val="single" w:sz="4" w:space="0" w:color="000000"/>
            </w:tcBorders>
            <w:vAlign w:val="center"/>
          </w:tcPr>
          <w:p w14:paraId="610CA71B" w14:textId="77777777" w:rsidR="00404A66" w:rsidRPr="00CA0E4C" w:rsidRDefault="00404A66" w:rsidP="008E769D">
            <w:pPr>
              <w:pStyle w:val="WW-NormalWeb1"/>
              <w:snapToGrid w:val="0"/>
              <w:spacing w:before="60" w:after="60"/>
              <w:rPr>
                <w:rFonts w:ascii="Arial" w:hAnsi="Arial" w:cs="Arial"/>
                <w:sz w:val="18"/>
                <w:szCs w:val="18"/>
              </w:rPr>
            </w:pPr>
          </w:p>
        </w:tc>
        <w:tc>
          <w:tcPr>
            <w:tcW w:w="1843" w:type="dxa"/>
            <w:tcBorders>
              <w:top w:val="single" w:sz="8" w:space="0" w:color="000000"/>
              <w:left w:val="single" w:sz="8" w:space="0" w:color="000000"/>
              <w:bottom w:val="single" w:sz="4" w:space="0" w:color="000000"/>
            </w:tcBorders>
            <w:vAlign w:val="center"/>
          </w:tcPr>
          <w:p w14:paraId="3D73B2D1" w14:textId="77777777" w:rsidR="00404A66" w:rsidRPr="00CA0E4C" w:rsidRDefault="00404A66" w:rsidP="008E769D">
            <w:pPr>
              <w:pStyle w:val="WW-NormalWeb1"/>
              <w:snapToGrid w:val="0"/>
              <w:spacing w:before="0" w:after="0"/>
              <w:jc w:val="both"/>
              <w:rPr>
                <w:rFonts w:ascii="Arial" w:hAnsi="Arial" w:cs="Arial"/>
                <w:sz w:val="18"/>
                <w:szCs w:val="18"/>
              </w:rPr>
            </w:pPr>
          </w:p>
        </w:tc>
        <w:tc>
          <w:tcPr>
            <w:tcW w:w="1163" w:type="dxa"/>
            <w:tcBorders>
              <w:top w:val="single" w:sz="8" w:space="0" w:color="000000"/>
              <w:left w:val="single" w:sz="8" w:space="0" w:color="000000"/>
              <w:bottom w:val="single" w:sz="4" w:space="0" w:color="000000"/>
              <w:right w:val="single" w:sz="8" w:space="0" w:color="000000"/>
            </w:tcBorders>
            <w:vAlign w:val="center"/>
          </w:tcPr>
          <w:p w14:paraId="1A9FC702" w14:textId="77777777" w:rsidR="00404A66" w:rsidRPr="00CA0E4C" w:rsidRDefault="00404A66" w:rsidP="008E769D">
            <w:pPr>
              <w:pStyle w:val="WW-NormalWeb1"/>
              <w:snapToGrid w:val="0"/>
              <w:spacing w:before="60" w:after="60"/>
              <w:rPr>
                <w:rFonts w:ascii="Arial" w:hAnsi="Arial" w:cs="Arial"/>
                <w:sz w:val="18"/>
                <w:szCs w:val="18"/>
              </w:rPr>
            </w:pPr>
          </w:p>
        </w:tc>
      </w:tr>
      <w:tr w:rsidR="00CA0E4C" w:rsidRPr="00CA0E4C" w14:paraId="5EF420A2" w14:textId="77777777" w:rsidTr="00422CBF">
        <w:tc>
          <w:tcPr>
            <w:tcW w:w="2528" w:type="dxa"/>
            <w:tcBorders>
              <w:left w:val="single" w:sz="8" w:space="0" w:color="000000"/>
              <w:bottom w:val="single" w:sz="4" w:space="0" w:color="000000"/>
            </w:tcBorders>
            <w:vAlign w:val="center"/>
          </w:tcPr>
          <w:p w14:paraId="33319B4E" w14:textId="77777777" w:rsidR="00404A66" w:rsidRPr="00CA0E4C" w:rsidRDefault="00404A66" w:rsidP="008E769D">
            <w:pPr>
              <w:pStyle w:val="WW-NormalWeb1"/>
              <w:snapToGrid w:val="0"/>
              <w:spacing w:before="60" w:after="60"/>
              <w:rPr>
                <w:rFonts w:ascii="Arial" w:hAnsi="Arial" w:cs="Arial"/>
                <w:sz w:val="18"/>
                <w:szCs w:val="18"/>
              </w:rPr>
            </w:pPr>
          </w:p>
        </w:tc>
        <w:tc>
          <w:tcPr>
            <w:tcW w:w="2552" w:type="dxa"/>
            <w:tcBorders>
              <w:left w:val="single" w:sz="8" w:space="0" w:color="000000"/>
              <w:bottom w:val="single" w:sz="4" w:space="0" w:color="000000"/>
            </w:tcBorders>
            <w:vAlign w:val="center"/>
          </w:tcPr>
          <w:p w14:paraId="111FD07D" w14:textId="77777777" w:rsidR="00404A66" w:rsidRPr="00CA0E4C" w:rsidRDefault="00404A66" w:rsidP="008E769D">
            <w:pPr>
              <w:pStyle w:val="WW-NormalWeb1"/>
              <w:snapToGrid w:val="0"/>
              <w:spacing w:before="60" w:after="60"/>
              <w:rPr>
                <w:rFonts w:ascii="Arial" w:hAnsi="Arial" w:cs="Arial"/>
                <w:sz w:val="18"/>
                <w:szCs w:val="18"/>
              </w:rPr>
            </w:pPr>
          </w:p>
        </w:tc>
        <w:tc>
          <w:tcPr>
            <w:tcW w:w="1984" w:type="dxa"/>
            <w:tcBorders>
              <w:left w:val="single" w:sz="8" w:space="0" w:color="000000"/>
              <w:bottom w:val="single" w:sz="4" w:space="0" w:color="000000"/>
            </w:tcBorders>
            <w:vAlign w:val="center"/>
          </w:tcPr>
          <w:p w14:paraId="0C8DF406" w14:textId="77777777" w:rsidR="00404A66" w:rsidRPr="00CA0E4C" w:rsidRDefault="00404A66" w:rsidP="008E769D">
            <w:pPr>
              <w:pStyle w:val="WW-NormalWeb1"/>
              <w:snapToGrid w:val="0"/>
              <w:spacing w:before="60" w:after="60"/>
              <w:rPr>
                <w:rFonts w:ascii="Arial" w:hAnsi="Arial" w:cs="Arial"/>
                <w:sz w:val="18"/>
                <w:szCs w:val="18"/>
              </w:rPr>
            </w:pPr>
          </w:p>
        </w:tc>
        <w:tc>
          <w:tcPr>
            <w:tcW w:w="1843" w:type="dxa"/>
            <w:tcBorders>
              <w:left w:val="single" w:sz="8" w:space="0" w:color="000000"/>
              <w:bottom w:val="single" w:sz="4" w:space="0" w:color="000000"/>
            </w:tcBorders>
            <w:vAlign w:val="center"/>
          </w:tcPr>
          <w:p w14:paraId="3CD74EE4" w14:textId="77777777" w:rsidR="00404A66" w:rsidRPr="00CA0E4C" w:rsidRDefault="00404A66" w:rsidP="008E769D">
            <w:pPr>
              <w:pStyle w:val="WW-NormalWeb1"/>
              <w:snapToGrid w:val="0"/>
              <w:spacing w:before="60" w:after="60"/>
              <w:rPr>
                <w:rFonts w:ascii="Arial" w:hAnsi="Arial" w:cs="Arial"/>
                <w:sz w:val="18"/>
                <w:szCs w:val="18"/>
              </w:rPr>
            </w:pPr>
          </w:p>
        </w:tc>
        <w:tc>
          <w:tcPr>
            <w:tcW w:w="1163" w:type="dxa"/>
            <w:tcBorders>
              <w:left w:val="single" w:sz="8" w:space="0" w:color="000000"/>
              <w:bottom w:val="single" w:sz="4" w:space="0" w:color="000000"/>
              <w:right w:val="single" w:sz="8" w:space="0" w:color="000000"/>
            </w:tcBorders>
            <w:vAlign w:val="center"/>
          </w:tcPr>
          <w:p w14:paraId="2AFA49F6" w14:textId="77777777" w:rsidR="00404A66" w:rsidRPr="00CA0E4C" w:rsidRDefault="00404A66" w:rsidP="008E769D">
            <w:pPr>
              <w:pStyle w:val="WW-NormalWeb1"/>
              <w:snapToGrid w:val="0"/>
              <w:spacing w:before="60" w:after="60"/>
              <w:rPr>
                <w:rFonts w:ascii="Arial" w:hAnsi="Arial" w:cs="Arial"/>
                <w:sz w:val="18"/>
                <w:szCs w:val="18"/>
              </w:rPr>
            </w:pPr>
          </w:p>
        </w:tc>
      </w:tr>
      <w:tr w:rsidR="00CA0E4C" w:rsidRPr="00CA0E4C" w14:paraId="784CC0BA" w14:textId="77777777" w:rsidTr="00422CBF">
        <w:tc>
          <w:tcPr>
            <w:tcW w:w="2528" w:type="dxa"/>
            <w:tcBorders>
              <w:left w:val="single" w:sz="8" w:space="0" w:color="000000"/>
              <w:bottom w:val="single" w:sz="8" w:space="0" w:color="000000"/>
            </w:tcBorders>
            <w:vAlign w:val="center"/>
          </w:tcPr>
          <w:p w14:paraId="5694BE84" w14:textId="77777777" w:rsidR="00404A66" w:rsidRPr="00CA0E4C" w:rsidRDefault="00404A66" w:rsidP="008E769D">
            <w:pPr>
              <w:pStyle w:val="WW-NormalWeb1"/>
              <w:snapToGrid w:val="0"/>
              <w:spacing w:before="60" w:after="60"/>
              <w:rPr>
                <w:rFonts w:ascii="Arial" w:hAnsi="Arial" w:cs="Arial"/>
                <w:sz w:val="18"/>
                <w:szCs w:val="18"/>
              </w:rPr>
            </w:pPr>
          </w:p>
        </w:tc>
        <w:tc>
          <w:tcPr>
            <w:tcW w:w="2552" w:type="dxa"/>
            <w:tcBorders>
              <w:left w:val="single" w:sz="8" w:space="0" w:color="000000"/>
              <w:bottom w:val="single" w:sz="8" w:space="0" w:color="000000"/>
            </w:tcBorders>
            <w:vAlign w:val="center"/>
          </w:tcPr>
          <w:p w14:paraId="235DBBBA" w14:textId="77777777" w:rsidR="00404A66" w:rsidRPr="00CA0E4C" w:rsidRDefault="00404A66" w:rsidP="008E769D">
            <w:pPr>
              <w:pStyle w:val="WW-NormalWeb1"/>
              <w:snapToGrid w:val="0"/>
              <w:spacing w:before="60" w:after="60"/>
              <w:rPr>
                <w:rFonts w:ascii="Arial" w:hAnsi="Arial" w:cs="Arial"/>
                <w:sz w:val="18"/>
                <w:szCs w:val="18"/>
              </w:rPr>
            </w:pPr>
          </w:p>
        </w:tc>
        <w:tc>
          <w:tcPr>
            <w:tcW w:w="1984" w:type="dxa"/>
            <w:tcBorders>
              <w:left w:val="single" w:sz="8" w:space="0" w:color="000000"/>
              <w:bottom w:val="single" w:sz="8" w:space="0" w:color="000000"/>
            </w:tcBorders>
            <w:vAlign w:val="center"/>
          </w:tcPr>
          <w:p w14:paraId="5DF78604" w14:textId="77777777" w:rsidR="00404A66" w:rsidRPr="00CA0E4C" w:rsidRDefault="00404A66" w:rsidP="008E769D">
            <w:pPr>
              <w:pStyle w:val="WW-NormalWeb1"/>
              <w:snapToGrid w:val="0"/>
              <w:spacing w:before="60" w:after="60"/>
              <w:rPr>
                <w:rFonts w:ascii="Arial" w:hAnsi="Arial" w:cs="Arial"/>
                <w:sz w:val="18"/>
                <w:szCs w:val="18"/>
              </w:rPr>
            </w:pPr>
          </w:p>
        </w:tc>
        <w:tc>
          <w:tcPr>
            <w:tcW w:w="1843" w:type="dxa"/>
            <w:tcBorders>
              <w:left w:val="single" w:sz="8" w:space="0" w:color="000000"/>
              <w:bottom w:val="single" w:sz="8" w:space="0" w:color="000000"/>
            </w:tcBorders>
            <w:vAlign w:val="center"/>
          </w:tcPr>
          <w:p w14:paraId="7BDD312C" w14:textId="77777777" w:rsidR="00404A66" w:rsidRPr="00CA0E4C" w:rsidRDefault="00404A66" w:rsidP="008E769D">
            <w:pPr>
              <w:pStyle w:val="WW-NormalWeb1"/>
              <w:snapToGrid w:val="0"/>
              <w:spacing w:before="60" w:after="60"/>
              <w:rPr>
                <w:rFonts w:ascii="Arial" w:hAnsi="Arial" w:cs="Arial"/>
                <w:sz w:val="18"/>
                <w:szCs w:val="18"/>
              </w:rPr>
            </w:pPr>
          </w:p>
        </w:tc>
        <w:tc>
          <w:tcPr>
            <w:tcW w:w="1163" w:type="dxa"/>
            <w:tcBorders>
              <w:left w:val="single" w:sz="8" w:space="0" w:color="000000"/>
              <w:bottom w:val="single" w:sz="8" w:space="0" w:color="000000"/>
              <w:right w:val="single" w:sz="8" w:space="0" w:color="000000"/>
            </w:tcBorders>
            <w:vAlign w:val="center"/>
          </w:tcPr>
          <w:p w14:paraId="6FB47080" w14:textId="77777777" w:rsidR="00404A66" w:rsidRPr="00CA0E4C" w:rsidRDefault="00404A66" w:rsidP="008E769D">
            <w:pPr>
              <w:pStyle w:val="WW-NormalWeb1"/>
              <w:snapToGrid w:val="0"/>
              <w:spacing w:before="60" w:after="60"/>
              <w:rPr>
                <w:rFonts w:ascii="Arial" w:hAnsi="Arial" w:cs="Arial"/>
                <w:sz w:val="18"/>
                <w:szCs w:val="18"/>
              </w:rPr>
            </w:pPr>
          </w:p>
        </w:tc>
      </w:tr>
    </w:tbl>
    <w:p w14:paraId="338AA4DE" w14:textId="77777777" w:rsidR="001544DE" w:rsidRPr="00CA0E4C" w:rsidRDefault="0056007A" w:rsidP="00CE5AAE">
      <w:pPr>
        <w:pStyle w:val="WW-NormalWeb1"/>
        <w:spacing w:before="0" w:after="0"/>
        <w:jc w:val="both"/>
        <w:rPr>
          <w:rFonts w:ascii="Arial" w:hAnsi="Arial" w:cs="Arial"/>
          <w:sz w:val="14"/>
          <w:szCs w:val="14"/>
        </w:rPr>
      </w:pPr>
      <w:r w:rsidRPr="00CA0E4C">
        <w:rPr>
          <w:rFonts w:ascii="Arial" w:hAnsi="Arial" w:cs="Arial"/>
          <w:b/>
          <w:sz w:val="14"/>
          <w:szCs w:val="14"/>
        </w:rPr>
        <w:t xml:space="preserve">(*) </w:t>
      </w:r>
      <w:r w:rsidRPr="00CA0E4C">
        <w:rPr>
          <w:rFonts w:ascii="Arial" w:hAnsi="Arial" w:cs="Arial"/>
          <w:sz w:val="14"/>
          <w:szCs w:val="14"/>
        </w:rPr>
        <w:t xml:space="preserve">Projede görev yapacak teknisyen, laborant, mühendis, vb. yardımcı personelin projede yapacağı çalışma ile ilgili ayrıntılı bilgi ek sayfada </w:t>
      </w:r>
      <w:r w:rsidR="0018437C" w:rsidRPr="00CA0E4C">
        <w:rPr>
          <w:rFonts w:ascii="Arial" w:hAnsi="Arial" w:cs="Arial"/>
          <w:sz w:val="14"/>
          <w:szCs w:val="14"/>
        </w:rPr>
        <w:t>verilir</w:t>
      </w:r>
      <w:r w:rsidRPr="00CA0E4C">
        <w:rPr>
          <w:rFonts w:ascii="Arial" w:hAnsi="Arial" w:cs="Arial"/>
          <w:sz w:val="14"/>
          <w:szCs w:val="14"/>
        </w:rPr>
        <w:t xml:space="preserve">. </w:t>
      </w:r>
    </w:p>
    <w:p w14:paraId="68E3B7E1" w14:textId="77777777" w:rsidR="0083300D" w:rsidRPr="00CA0E4C" w:rsidRDefault="0083300D" w:rsidP="00422CBF">
      <w:pPr>
        <w:pStyle w:val="WW-NormalWeb1"/>
        <w:spacing w:before="0" w:after="0"/>
        <w:ind w:right="-320"/>
        <w:jc w:val="both"/>
        <w:rPr>
          <w:rFonts w:ascii="Arial" w:hAnsi="Arial" w:cs="Arial"/>
          <w:sz w:val="6"/>
          <w:szCs w:val="6"/>
        </w:rPr>
      </w:pPr>
    </w:p>
    <w:p w14:paraId="03122DC6" w14:textId="77777777" w:rsidR="001544DE" w:rsidRPr="00CA0E4C" w:rsidRDefault="008F72A3" w:rsidP="00422CBF">
      <w:pPr>
        <w:pStyle w:val="WW-NormalWeb1"/>
        <w:spacing w:before="0" w:after="0"/>
        <w:ind w:right="-320"/>
        <w:jc w:val="both"/>
        <w:rPr>
          <w:rFonts w:ascii="Arial" w:hAnsi="Arial" w:cs="Arial"/>
          <w:sz w:val="14"/>
          <w:szCs w:val="14"/>
        </w:rPr>
      </w:pPr>
      <w:r w:rsidRPr="00CA0E4C">
        <w:rPr>
          <w:rFonts w:ascii="Arial" w:hAnsi="Arial" w:cs="Arial"/>
          <w:sz w:val="14"/>
          <w:szCs w:val="14"/>
        </w:rPr>
        <w:t>Herhangi bir yerde tam zamanlı olarak çalışan kimseler projelerde yardımcı personel olarak yer alamaz ve bu kişilere projeden ödeme yapılamaz.</w:t>
      </w:r>
    </w:p>
    <w:p w14:paraId="6B72C225" w14:textId="77777777" w:rsidR="00372295" w:rsidRPr="00CA0E4C" w:rsidRDefault="00372295" w:rsidP="00422CBF">
      <w:pPr>
        <w:pStyle w:val="WW-NormalWeb1"/>
        <w:spacing w:before="0" w:after="0"/>
        <w:ind w:right="-320"/>
        <w:jc w:val="both"/>
        <w:rPr>
          <w:rFonts w:ascii="Arial" w:hAnsi="Arial" w:cs="Arial"/>
          <w:sz w:val="6"/>
          <w:szCs w:val="6"/>
        </w:rPr>
      </w:pPr>
    </w:p>
    <w:p w14:paraId="2C8EEEA5" w14:textId="77777777" w:rsidR="001544DE" w:rsidRPr="00CA0E4C" w:rsidRDefault="0056007A" w:rsidP="00422CBF">
      <w:pPr>
        <w:pStyle w:val="WW-NormalWeb1"/>
        <w:spacing w:before="0" w:after="0"/>
        <w:ind w:right="-320"/>
        <w:jc w:val="both"/>
        <w:rPr>
          <w:rFonts w:ascii="Arial" w:hAnsi="Arial" w:cs="Arial"/>
          <w:sz w:val="14"/>
          <w:szCs w:val="14"/>
        </w:rPr>
      </w:pPr>
      <w:r w:rsidRPr="00CA0E4C">
        <w:rPr>
          <w:rFonts w:ascii="Arial" w:hAnsi="Arial" w:cs="Arial"/>
          <w:sz w:val="14"/>
          <w:szCs w:val="14"/>
        </w:rPr>
        <w:t xml:space="preserve">Yardımcı personelin herhangi bir yerde çalışmıyor olması durumunda; kendisine ödenecek düzenli ücret projeye brüt olarak </w:t>
      </w:r>
      <w:r w:rsidR="0018437C" w:rsidRPr="00CA0E4C">
        <w:rPr>
          <w:rFonts w:ascii="Arial" w:hAnsi="Arial" w:cs="Arial"/>
          <w:sz w:val="14"/>
          <w:szCs w:val="14"/>
        </w:rPr>
        <w:t>yansıtılır</w:t>
      </w:r>
      <w:r w:rsidRPr="00CA0E4C">
        <w:rPr>
          <w:rFonts w:ascii="Arial" w:hAnsi="Arial" w:cs="Arial"/>
          <w:sz w:val="14"/>
          <w:szCs w:val="14"/>
        </w:rPr>
        <w:t xml:space="preserve">. Bu durumda çalışan kişi ile ilgili vergi, sosyal güvenlik kesintileri ve mevzuatların öngördüğü yasal zorunlulukların yerine getirilmesi yürütücü sorumluluğundadır. </w:t>
      </w:r>
    </w:p>
    <w:p w14:paraId="0265FB66" w14:textId="77777777" w:rsidR="00372295" w:rsidRPr="00CA0E4C" w:rsidRDefault="00372295" w:rsidP="00422CBF">
      <w:pPr>
        <w:pStyle w:val="WW-NormalWeb1"/>
        <w:spacing w:before="0" w:after="0"/>
        <w:ind w:right="-320"/>
        <w:jc w:val="both"/>
        <w:rPr>
          <w:rFonts w:ascii="Arial" w:hAnsi="Arial" w:cs="Arial"/>
          <w:sz w:val="6"/>
          <w:szCs w:val="6"/>
        </w:rPr>
      </w:pPr>
    </w:p>
    <w:p w14:paraId="1D6A2829" w14:textId="77777777" w:rsidR="00404A66" w:rsidRPr="00CA0E4C" w:rsidRDefault="0056007A" w:rsidP="00422CBF">
      <w:pPr>
        <w:pStyle w:val="WW-NormalWeb1"/>
        <w:spacing w:before="0" w:after="0"/>
        <w:ind w:right="-320"/>
        <w:jc w:val="both"/>
        <w:rPr>
          <w:rFonts w:ascii="Arial" w:hAnsi="Arial" w:cs="Arial"/>
          <w:sz w:val="14"/>
          <w:szCs w:val="14"/>
        </w:rPr>
      </w:pPr>
      <w:r w:rsidRPr="00CA0E4C">
        <w:rPr>
          <w:rFonts w:ascii="Arial" w:hAnsi="Arial" w:cs="Arial"/>
          <w:sz w:val="14"/>
          <w:szCs w:val="14"/>
        </w:rPr>
        <w:t>Herhangi bir yerde çalışmayan yardımcı personele yapılacak ödemelerin miktarı; projenin yürütüldüğü kurumda çalışan ve yapılacak işin muadili ya da yakın görevdeki kişinin maaşının rayiç bedeli alınarak yürütücü tarafından belirlenir.</w:t>
      </w:r>
    </w:p>
    <w:p w14:paraId="0C9377E7" w14:textId="77777777" w:rsidR="00CD613D" w:rsidRPr="00CA0E4C" w:rsidRDefault="00CD613D" w:rsidP="00422CBF">
      <w:pPr>
        <w:pStyle w:val="WW-NormalWeb1"/>
        <w:spacing w:before="0" w:after="0"/>
        <w:ind w:right="-320"/>
        <w:jc w:val="both"/>
        <w:rPr>
          <w:rFonts w:ascii="Arial" w:hAnsi="Arial" w:cs="Arial"/>
          <w:sz w:val="14"/>
          <w:szCs w:val="14"/>
        </w:rPr>
      </w:pPr>
    </w:p>
    <w:p w14:paraId="4F3DAEE9" w14:textId="12D2568E" w:rsidR="002247F7" w:rsidRPr="00CA0E4C" w:rsidRDefault="00CD613D" w:rsidP="00422CBF">
      <w:pPr>
        <w:pStyle w:val="WW-NormalWeb1"/>
        <w:spacing w:before="0" w:after="0"/>
        <w:ind w:right="-320"/>
        <w:contextualSpacing/>
        <w:jc w:val="both"/>
        <w:rPr>
          <w:rFonts w:ascii="Arial" w:hAnsi="Arial" w:cs="Arial"/>
          <w:sz w:val="16"/>
          <w:szCs w:val="16"/>
        </w:rPr>
      </w:pPr>
      <w:r w:rsidRPr="00CA0E4C">
        <w:rPr>
          <w:rFonts w:ascii="Arial" w:hAnsi="Arial" w:cs="Arial"/>
          <w:sz w:val="14"/>
          <w:szCs w:val="14"/>
        </w:rPr>
        <w:t>Herhangi bir kurum/kuruluşta çalışmayan doktora sonrası araştırmacıların projelerde istihdam edilmeleri durumunda, bu kişilere Yönetim Kurulu tarafından belirlenen aylık işveren maliyeti aşılmamak kaydıyla ücret ödenir. Bu kişilerin birden fazla projede görev alması halinde projelerden ödenecek ücret toplamı, belirlenen aylık brüt ücreti geçemez.</w:t>
      </w:r>
      <w:r w:rsidR="002247F7" w:rsidRPr="00CA0E4C">
        <w:rPr>
          <w:rFonts w:ascii="Arial" w:hAnsi="Arial" w:cs="Arial"/>
          <w:sz w:val="14"/>
          <w:szCs w:val="14"/>
        </w:rPr>
        <w:t xml:space="preserve"> </w:t>
      </w:r>
    </w:p>
    <w:p w14:paraId="106B9C95" w14:textId="05D36A27" w:rsidR="00CD613D" w:rsidRPr="00CA0E4C" w:rsidRDefault="00CD613D" w:rsidP="00CE5AAE">
      <w:pPr>
        <w:pStyle w:val="WW-NormalWeb1"/>
        <w:spacing w:before="0" w:after="0"/>
        <w:jc w:val="both"/>
        <w:rPr>
          <w:rFonts w:ascii="Arial" w:hAnsi="Arial" w:cs="Arial"/>
          <w:sz w:val="14"/>
          <w:szCs w:val="14"/>
        </w:rPr>
      </w:pPr>
    </w:p>
    <w:sectPr w:rsidR="00CD613D" w:rsidRPr="00CA0E4C" w:rsidSect="0086767F">
      <w:footerReference w:type="default" r:id="rId8"/>
      <w:footnotePr>
        <w:pos w:val="beneathText"/>
      </w:footnotePr>
      <w:pgSz w:w="11899" w:h="16837" w:code="9"/>
      <w:pgMar w:top="1134" w:right="1077" w:bottom="993" w:left="107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13A6D" w14:textId="77777777" w:rsidR="002C518B" w:rsidRDefault="002C518B">
      <w:r>
        <w:separator/>
      </w:r>
    </w:p>
  </w:endnote>
  <w:endnote w:type="continuationSeparator" w:id="0">
    <w:p w14:paraId="4A1BAC7F" w14:textId="77777777" w:rsidR="002C518B" w:rsidRDefault="002C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B804A" w14:textId="35D6EA7C" w:rsidR="00B21F53" w:rsidRPr="00EA0CE5" w:rsidRDefault="00F61A8B" w:rsidP="00B21F53">
    <w:pPr>
      <w:pStyle w:val="AltBilgi"/>
      <w:rPr>
        <w:sz w:val="16"/>
        <w:szCs w:val="16"/>
        <w:lang w:val="tr-TR"/>
      </w:rPr>
    </w:pPr>
    <w:r>
      <w:rPr>
        <w:sz w:val="16"/>
        <w:szCs w:val="16"/>
        <w:lang w:val="tr-TR"/>
      </w:rPr>
      <w:t xml:space="preserve">OKÜ-BİDEP </w:t>
    </w:r>
    <w:r w:rsidR="00B21F53" w:rsidRPr="00EA0CE5">
      <w:rPr>
        <w:sz w:val="16"/>
        <w:szCs w:val="16"/>
        <w:lang w:val="tr-TR"/>
      </w:rPr>
      <w:t xml:space="preserve">Güncelleme Tarihi: </w:t>
    </w:r>
    <w:r w:rsidR="00F22DE9" w:rsidRPr="00EA0CE5">
      <w:rPr>
        <w:sz w:val="16"/>
        <w:szCs w:val="16"/>
        <w:lang w:val="tr-TR"/>
      </w:rPr>
      <w:t>0</w:t>
    </w:r>
    <w:r>
      <w:rPr>
        <w:sz w:val="16"/>
        <w:szCs w:val="16"/>
        <w:lang w:val="tr-TR"/>
      </w:rPr>
      <w:t>4</w:t>
    </w:r>
    <w:r w:rsidR="00F22DE9" w:rsidRPr="00EA0CE5">
      <w:rPr>
        <w:sz w:val="16"/>
        <w:szCs w:val="16"/>
        <w:lang w:val="tr-TR"/>
      </w:rPr>
      <w:t>/0</w:t>
    </w:r>
    <w:r>
      <w:rPr>
        <w:sz w:val="16"/>
        <w:szCs w:val="16"/>
        <w:lang w:val="tr-TR"/>
      </w:rPr>
      <w:t>6</w:t>
    </w:r>
    <w:r w:rsidR="00F22DE9" w:rsidRPr="00EA0CE5">
      <w:rPr>
        <w:sz w:val="16"/>
        <w:szCs w:val="16"/>
        <w:lang w:val="tr-TR"/>
      </w:rPr>
      <w:t>/2025</w:t>
    </w:r>
  </w:p>
  <w:p w14:paraId="3B455560" w14:textId="77777777" w:rsidR="00B21F53" w:rsidRDefault="00B21F53" w:rsidP="00B21F53">
    <w:pPr>
      <w:pStyle w:val="AltBilgi"/>
      <w:rPr>
        <w:sz w:val="16"/>
        <w:szCs w:val="16"/>
      </w:rPr>
    </w:pPr>
  </w:p>
  <w:p w14:paraId="6DE90A15" w14:textId="3D65696E" w:rsidR="008E769D" w:rsidRPr="00B21F53" w:rsidRDefault="00B21F53" w:rsidP="00B21F53">
    <w:pPr>
      <w:pStyle w:val="AltBilgi"/>
      <w:jc w:val="center"/>
      <w:rPr>
        <w:sz w:val="16"/>
        <w:szCs w:val="16"/>
      </w:rPr>
    </w:pPr>
    <w:r>
      <w:rPr>
        <w:sz w:val="16"/>
        <w:szCs w:val="16"/>
      </w:rPr>
      <w:fldChar w:fldCharType="begin"/>
    </w:r>
    <w:r>
      <w:rPr>
        <w:sz w:val="16"/>
        <w:szCs w:val="16"/>
      </w:rPr>
      <w:instrText>PAGE   \* MERGEFORMAT</w:instrText>
    </w:r>
    <w:r>
      <w:rPr>
        <w:sz w:val="16"/>
        <w:szCs w:val="16"/>
      </w:rPr>
      <w:fldChar w:fldCharType="separate"/>
    </w:r>
    <w:r w:rsidR="00EA0CE5" w:rsidRPr="00EA0CE5">
      <w:rPr>
        <w:noProof/>
        <w:sz w:val="16"/>
        <w:szCs w:val="16"/>
        <w:lang w:val="tr-TR"/>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9B994" w14:textId="77777777" w:rsidR="002C518B" w:rsidRDefault="002C518B">
      <w:r>
        <w:separator/>
      </w:r>
    </w:p>
  </w:footnote>
  <w:footnote w:type="continuationSeparator" w:id="0">
    <w:p w14:paraId="01AC703E" w14:textId="77777777" w:rsidR="002C518B" w:rsidRDefault="002C5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3" w15:restartNumberingAfterBreak="0">
    <w:nsid w:val="00000004"/>
    <w:multiLevelType w:val="multilevel"/>
    <w:tmpl w:val="00000004"/>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31B6315"/>
    <w:multiLevelType w:val="hybridMultilevel"/>
    <w:tmpl w:val="1EB683D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5ECB5C75"/>
    <w:multiLevelType w:val="multilevel"/>
    <w:tmpl w:val="9B54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50298426">
    <w:abstractNumId w:val="0"/>
  </w:num>
  <w:num w:numId="2" w16cid:durableId="1029257590">
    <w:abstractNumId w:val="1"/>
  </w:num>
  <w:num w:numId="3" w16cid:durableId="1702824776">
    <w:abstractNumId w:val="2"/>
  </w:num>
  <w:num w:numId="4" w16cid:durableId="715859961">
    <w:abstractNumId w:val="6"/>
  </w:num>
  <w:num w:numId="5" w16cid:durableId="1220896410">
    <w:abstractNumId w:val="5"/>
  </w:num>
  <w:num w:numId="6" w16cid:durableId="1719545260">
    <w:abstractNumId w:val="3"/>
  </w:num>
  <w:num w:numId="7" w16cid:durableId="2140027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F2E"/>
    <w:rsid w:val="00001D63"/>
    <w:rsid w:val="000129EE"/>
    <w:rsid w:val="0001390D"/>
    <w:rsid w:val="00013C57"/>
    <w:rsid w:val="00014E35"/>
    <w:rsid w:val="00026C53"/>
    <w:rsid w:val="00031E7B"/>
    <w:rsid w:val="00033BA0"/>
    <w:rsid w:val="00035211"/>
    <w:rsid w:val="00037E9F"/>
    <w:rsid w:val="00051E41"/>
    <w:rsid w:val="00055B69"/>
    <w:rsid w:val="000579B8"/>
    <w:rsid w:val="00061DE8"/>
    <w:rsid w:val="0006426D"/>
    <w:rsid w:val="00065F90"/>
    <w:rsid w:val="000725F7"/>
    <w:rsid w:val="00075C3C"/>
    <w:rsid w:val="0008661B"/>
    <w:rsid w:val="000A03B0"/>
    <w:rsid w:val="000A0865"/>
    <w:rsid w:val="000A40C4"/>
    <w:rsid w:val="000A463E"/>
    <w:rsid w:val="000C76A2"/>
    <w:rsid w:val="000D24D7"/>
    <w:rsid w:val="000D57E0"/>
    <w:rsid w:val="000D63E3"/>
    <w:rsid w:val="000D6964"/>
    <w:rsid w:val="000E3024"/>
    <w:rsid w:val="000E3CC9"/>
    <w:rsid w:val="000F1F3C"/>
    <w:rsid w:val="0010041E"/>
    <w:rsid w:val="00116B1F"/>
    <w:rsid w:val="0012546C"/>
    <w:rsid w:val="001358F6"/>
    <w:rsid w:val="00136390"/>
    <w:rsid w:val="001421D9"/>
    <w:rsid w:val="00142EB0"/>
    <w:rsid w:val="0014311D"/>
    <w:rsid w:val="00144AE8"/>
    <w:rsid w:val="001459A3"/>
    <w:rsid w:val="00150A50"/>
    <w:rsid w:val="001544DE"/>
    <w:rsid w:val="00162F8F"/>
    <w:rsid w:val="001646C6"/>
    <w:rsid w:val="00165382"/>
    <w:rsid w:val="00170A9B"/>
    <w:rsid w:val="001714ED"/>
    <w:rsid w:val="001739BD"/>
    <w:rsid w:val="00173DAA"/>
    <w:rsid w:val="00176EB2"/>
    <w:rsid w:val="0018238F"/>
    <w:rsid w:val="0018437C"/>
    <w:rsid w:val="00185212"/>
    <w:rsid w:val="0019351B"/>
    <w:rsid w:val="001976A3"/>
    <w:rsid w:val="001A191A"/>
    <w:rsid w:val="001A3DA9"/>
    <w:rsid w:val="001A43D0"/>
    <w:rsid w:val="001A43EF"/>
    <w:rsid w:val="001B0DD5"/>
    <w:rsid w:val="001B1414"/>
    <w:rsid w:val="001B4C64"/>
    <w:rsid w:val="001C37D3"/>
    <w:rsid w:val="001D412E"/>
    <w:rsid w:val="001D5C5A"/>
    <w:rsid w:val="001D6C16"/>
    <w:rsid w:val="001E55B7"/>
    <w:rsid w:val="001E7615"/>
    <w:rsid w:val="001F18FF"/>
    <w:rsid w:val="00203471"/>
    <w:rsid w:val="0020556D"/>
    <w:rsid w:val="002125D3"/>
    <w:rsid w:val="00217071"/>
    <w:rsid w:val="002247F7"/>
    <w:rsid w:val="00226775"/>
    <w:rsid w:val="00226B61"/>
    <w:rsid w:val="00234762"/>
    <w:rsid w:val="00234E17"/>
    <w:rsid w:val="00235FE1"/>
    <w:rsid w:val="00245843"/>
    <w:rsid w:val="00251315"/>
    <w:rsid w:val="00252423"/>
    <w:rsid w:val="00283DFE"/>
    <w:rsid w:val="00285689"/>
    <w:rsid w:val="00292B38"/>
    <w:rsid w:val="002A58C2"/>
    <w:rsid w:val="002A62BD"/>
    <w:rsid w:val="002A77BB"/>
    <w:rsid w:val="002C07B3"/>
    <w:rsid w:val="002C0DBC"/>
    <w:rsid w:val="002C518B"/>
    <w:rsid w:val="002D596A"/>
    <w:rsid w:val="002D6DD4"/>
    <w:rsid w:val="002E07B2"/>
    <w:rsid w:val="002E1453"/>
    <w:rsid w:val="002E2AD4"/>
    <w:rsid w:val="003007F1"/>
    <w:rsid w:val="00304A17"/>
    <w:rsid w:val="00306FEB"/>
    <w:rsid w:val="00313E4D"/>
    <w:rsid w:val="003217D6"/>
    <w:rsid w:val="0032449C"/>
    <w:rsid w:val="00326E71"/>
    <w:rsid w:val="0032793F"/>
    <w:rsid w:val="00334BF0"/>
    <w:rsid w:val="003401D3"/>
    <w:rsid w:val="0034370C"/>
    <w:rsid w:val="00345E43"/>
    <w:rsid w:val="0036003F"/>
    <w:rsid w:val="00361834"/>
    <w:rsid w:val="00365EF4"/>
    <w:rsid w:val="00367477"/>
    <w:rsid w:val="003702A0"/>
    <w:rsid w:val="00372295"/>
    <w:rsid w:val="00381799"/>
    <w:rsid w:val="003873E7"/>
    <w:rsid w:val="003907C9"/>
    <w:rsid w:val="0039463E"/>
    <w:rsid w:val="00395446"/>
    <w:rsid w:val="00397F3C"/>
    <w:rsid w:val="003A4519"/>
    <w:rsid w:val="003A6B97"/>
    <w:rsid w:val="003B4CEE"/>
    <w:rsid w:val="003C0AC0"/>
    <w:rsid w:val="003D7808"/>
    <w:rsid w:val="003E11DC"/>
    <w:rsid w:val="003E396C"/>
    <w:rsid w:val="003F3D03"/>
    <w:rsid w:val="003F4199"/>
    <w:rsid w:val="003F7C4E"/>
    <w:rsid w:val="004020CF"/>
    <w:rsid w:val="00402329"/>
    <w:rsid w:val="00402F73"/>
    <w:rsid w:val="00404A66"/>
    <w:rsid w:val="00416ABE"/>
    <w:rsid w:val="00417A44"/>
    <w:rsid w:val="00422CBF"/>
    <w:rsid w:val="0042549A"/>
    <w:rsid w:val="00430BDC"/>
    <w:rsid w:val="00436895"/>
    <w:rsid w:val="00436FE4"/>
    <w:rsid w:val="00442F5D"/>
    <w:rsid w:val="00446D53"/>
    <w:rsid w:val="00455382"/>
    <w:rsid w:val="00461344"/>
    <w:rsid w:val="00461DC4"/>
    <w:rsid w:val="00474226"/>
    <w:rsid w:val="00474D40"/>
    <w:rsid w:val="004818BC"/>
    <w:rsid w:val="00485674"/>
    <w:rsid w:val="00494A90"/>
    <w:rsid w:val="004A036E"/>
    <w:rsid w:val="004A1629"/>
    <w:rsid w:val="004B3185"/>
    <w:rsid w:val="004B6485"/>
    <w:rsid w:val="004D55A2"/>
    <w:rsid w:val="004E0A1C"/>
    <w:rsid w:val="004E59EC"/>
    <w:rsid w:val="004E74D4"/>
    <w:rsid w:val="004E7607"/>
    <w:rsid w:val="004F711F"/>
    <w:rsid w:val="00502900"/>
    <w:rsid w:val="0050703B"/>
    <w:rsid w:val="00514A0C"/>
    <w:rsid w:val="0053379F"/>
    <w:rsid w:val="00533BBF"/>
    <w:rsid w:val="00535E87"/>
    <w:rsid w:val="005450FA"/>
    <w:rsid w:val="00550BDE"/>
    <w:rsid w:val="0055164C"/>
    <w:rsid w:val="00552F2E"/>
    <w:rsid w:val="00555FEB"/>
    <w:rsid w:val="0056007A"/>
    <w:rsid w:val="00562215"/>
    <w:rsid w:val="005713A9"/>
    <w:rsid w:val="0058438E"/>
    <w:rsid w:val="00587BC1"/>
    <w:rsid w:val="00591B5D"/>
    <w:rsid w:val="00595B90"/>
    <w:rsid w:val="005B1429"/>
    <w:rsid w:val="005C0722"/>
    <w:rsid w:val="005C5002"/>
    <w:rsid w:val="005C6CF5"/>
    <w:rsid w:val="005C753F"/>
    <w:rsid w:val="005D3895"/>
    <w:rsid w:val="005E0469"/>
    <w:rsid w:val="005E37DA"/>
    <w:rsid w:val="005E5BC9"/>
    <w:rsid w:val="005F6AC1"/>
    <w:rsid w:val="0060043B"/>
    <w:rsid w:val="00600765"/>
    <w:rsid w:val="0060377E"/>
    <w:rsid w:val="006057D1"/>
    <w:rsid w:val="00613DB5"/>
    <w:rsid w:val="00626E24"/>
    <w:rsid w:val="00631CD3"/>
    <w:rsid w:val="00633793"/>
    <w:rsid w:val="00660BB5"/>
    <w:rsid w:val="00663632"/>
    <w:rsid w:val="0066497C"/>
    <w:rsid w:val="00666190"/>
    <w:rsid w:val="00667827"/>
    <w:rsid w:val="006679B3"/>
    <w:rsid w:val="00667D30"/>
    <w:rsid w:val="0067315E"/>
    <w:rsid w:val="006903F3"/>
    <w:rsid w:val="00691596"/>
    <w:rsid w:val="006932A3"/>
    <w:rsid w:val="00696C1A"/>
    <w:rsid w:val="006A4B97"/>
    <w:rsid w:val="006A69FC"/>
    <w:rsid w:val="006A6A57"/>
    <w:rsid w:val="006B0F75"/>
    <w:rsid w:val="006B227B"/>
    <w:rsid w:val="006B279E"/>
    <w:rsid w:val="006B41C3"/>
    <w:rsid w:val="006D477B"/>
    <w:rsid w:val="006E4DBB"/>
    <w:rsid w:val="006F4CFB"/>
    <w:rsid w:val="00710B3D"/>
    <w:rsid w:val="00710B8D"/>
    <w:rsid w:val="0071402B"/>
    <w:rsid w:val="00715161"/>
    <w:rsid w:val="00721BB6"/>
    <w:rsid w:val="007333D3"/>
    <w:rsid w:val="00733A33"/>
    <w:rsid w:val="00734718"/>
    <w:rsid w:val="007418C8"/>
    <w:rsid w:val="00742429"/>
    <w:rsid w:val="00755B64"/>
    <w:rsid w:val="0076003A"/>
    <w:rsid w:val="00764365"/>
    <w:rsid w:val="0077660C"/>
    <w:rsid w:val="007808AE"/>
    <w:rsid w:val="00781955"/>
    <w:rsid w:val="00791372"/>
    <w:rsid w:val="0079222F"/>
    <w:rsid w:val="00795A74"/>
    <w:rsid w:val="00797915"/>
    <w:rsid w:val="00797BFA"/>
    <w:rsid w:val="007A2A4F"/>
    <w:rsid w:val="007A49FC"/>
    <w:rsid w:val="007B7328"/>
    <w:rsid w:val="007C2B1D"/>
    <w:rsid w:val="007C3EE6"/>
    <w:rsid w:val="007C4808"/>
    <w:rsid w:val="007C6229"/>
    <w:rsid w:val="007D1CAD"/>
    <w:rsid w:val="007D30E7"/>
    <w:rsid w:val="007D3A78"/>
    <w:rsid w:val="007E26A2"/>
    <w:rsid w:val="007E2917"/>
    <w:rsid w:val="007E2AE1"/>
    <w:rsid w:val="007E2AF6"/>
    <w:rsid w:val="007E58FF"/>
    <w:rsid w:val="007F1241"/>
    <w:rsid w:val="007F42C7"/>
    <w:rsid w:val="007F51F9"/>
    <w:rsid w:val="007F6375"/>
    <w:rsid w:val="007F7103"/>
    <w:rsid w:val="00803493"/>
    <w:rsid w:val="00814726"/>
    <w:rsid w:val="00814A7C"/>
    <w:rsid w:val="00824531"/>
    <w:rsid w:val="00830A27"/>
    <w:rsid w:val="00831B1B"/>
    <w:rsid w:val="00831BD0"/>
    <w:rsid w:val="0083300D"/>
    <w:rsid w:val="00835062"/>
    <w:rsid w:val="008375EF"/>
    <w:rsid w:val="00844E41"/>
    <w:rsid w:val="00851C99"/>
    <w:rsid w:val="008606FF"/>
    <w:rsid w:val="00866C56"/>
    <w:rsid w:val="0086767F"/>
    <w:rsid w:val="0087027F"/>
    <w:rsid w:val="00871EB6"/>
    <w:rsid w:val="00877FC3"/>
    <w:rsid w:val="00882867"/>
    <w:rsid w:val="008870BD"/>
    <w:rsid w:val="0088792D"/>
    <w:rsid w:val="008935DC"/>
    <w:rsid w:val="00893AEB"/>
    <w:rsid w:val="00895813"/>
    <w:rsid w:val="008A1B14"/>
    <w:rsid w:val="008A36DC"/>
    <w:rsid w:val="008B21F4"/>
    <w:rsid w:val="008C1E4D"/>
    <w:rsid w:val="008C26A5"/>
    <w:rsid w:val="008D13E7"/>
    <w:rsid w:val="008D750A"/>
    <w:rsid w:val="008E1D8F"/>
    <w:rsid w:val="008E61A0"/>
    <w:rsid w:val="008E769D"/>
    <w:rsid w:val="008F1D6D"/>
    <w:rsid w:val="008F3992"/>
    <w:rsid w:val="008F3ECE"/>
    <w:rsid w:val="008F72A3"/>
    <w:rsid w:val="00913B01"/>
    <w:rsid w:val="00913B4C"/>
    <w:rsid w:val="00931377"/>
    <w:rsid w:val="009412AF"/>
    <w:rsid w:val="00941603"/>
    <w:rsid w:val="009625FB"/>
    <w:rsid w:val="00967416"/>
    <w:rsid w:val="00970E3C"/>
    <w:rsid w:val="00971F45"/>
    <w:rsid w:val="00975418"/>
    <w:rsid w:val="009864D3"/>
    <w:rsid w:val="00990031"/>
    <w:rsid w:val="0099618C"/>
    <w:rsid w:val="0099747A"/>
    <w:rsid w:val="009A08DF"/>
    <w:rsid w:val="009B2932"/>
    <w:rsid w:val="009B32DC"/>
    <w:rsid w:val="009B5A8D"/>
    <w:rsid w:val="009C03AE"/>
    <w:rsid w:val="009C05E2"/>
    <w:rsid w:val="009C0F89"/>
    <w:rsid w:val="009C119C"/>
    <w:rsid w:val="009C3E9B"/>
    <w:rsid w:val="009D160B"/>
    <w:rsid w:val="009E0C68"/>
    <w:rsid w:val="009F135B"/>
    <w:rsid w:val="009F58C9"/>
    <w:rsid w:val="00A00253"/>
    <w:rsid w:val="00A01C1E"/>
    <w:rsid w:val="00A04F3F"/>
    <w:rsid w:val="00A0683C"/>
    <w:rsid w:val="00A11C78"/>
    <w:rsid w:val="00A15941"/>
    <w:rsid w:val="00A4077B"/>
    <w:rsid w:val="00A41378"/>
    <w:rsid w:val="00A41CC6"/>
    <w:rsid w:val="00A42DA2"/>
    <w:rsid w:val="00A66858"/>
    <w:rsid w:val="00A67D75"/>
    <w:rsid w:val="00A755B1"/>
    <w:rsid w:val="00A762FB"/>
    <w:rsid w:val="00A802D1"/>
    <w:rsid w:val="00A80609"/>
    <w:rsid w:val="00A84EF6"/>
    <w:rsid w:val="00A87232"/>
    <w:rsid w:val="00A97583"/>
    <w:rsid w:val="00AA7E9C"/>
    <w:rsid w:val="00AC061C"/>
    <w:rsid w:val="00AC3851"/>
    <w:rsid w:val="00AD2977"/>
    <w:rsid w:val="00AD3124"/>
    <w:rsid w:val="00AE4071"/>
    <w:rsid w:val="00AE681E"/>
    <w:rsid w:val="00AF3779"/>
    <w:rsid w:val="00AF4325"/>
    <w:rsid w:val="00AF5346"/>
    <w:rsid w:val="00AF76BB"/>
    <w:rsid w:val="00B04728"/>
    <w:rsid w:val="00B21F53"/>
    <w:rsid w:val="00B26784"/>
    <w:rsid w:val="00B31AC3"/>
    <w:rsid w:val="00B351CB"/>
    <w:rsid w:val="00B4174C"/>
    <w:rsid w:val="00B55FE2"/>
    <w:rsid w:val="00B62697"/>
    <w:rsid w:val="00B6350A"/>
    <w:rsid w:val="00B746C8"/>
    <w:rsid w:val="00B85CE6"/>
    <w:rsid w:val="00BB0497"/>
    <w:rsid w:val="00BB7545"/>
    <w:rsid w:val="00BB77C1"/>
    <w:rsid w:val="00BD42FC"/>
    <w:rsid w:val="00BD493E"/>
    <w:rsid w:val="00BD6435"/>
    <w:rsid w:val="00BD7EE9"/>
    <w:rsid w:val="00C03D77"/>
    <w:rsid w:val="00C14648"/>
    <w:rsid w:val="00C154E4"/>
    <w:rsid w:val="00C20B0A"/>
    <w:rsid w:val="00C24BBF"/>
    <w:rsid w:val="00C30592"/>
    <w:rsid w:val="00C41198"/>
    <w:rsid w:val="00C4594C"/>
    <w:rsid w:val="00C60310"/>
    <w:rsid w:val="00C60BEF"/>
    <w:rsid w:val="00C63829"/>
    <w:rsid w:val="00C64788"/>
    <w:rsid w:val="00C703C7"/>
    <w:rsid w:val="00C73959"/>
    <w:rsid w:val="00C810EF"/>
    <w:rsid w:val="00C82C2A"/>
    <w:rsid w:val="00C86D1D"/>
    <w:rsid w:val="00C87041"/>
    <w:rsid w:val="00C93734"/>
    <w:rsid w:val="00C94D0B"/>
    <w:rsid w:val="00CA0E4C"/>
    <w:rsid w:val="00CA177E"/>
    <w:rsid w:val="00CA641A"/>
    <w:rsid w:val="00CB535C"/>
    <w:rsid w:val="00CC5318"/>
    <w:rsid w:val="00CD5FAC"/>
    <w:rsid w:val="00CD613D"/>
    <w:rsid w:val="00CE0C92"/>
    <w:rsid w:val="00CE5AAE"/>
    <w:rsid w:val="00CF2407"/>
    <w:rsid w:val="00D06B95"/>
    <w:rsid w:val="00D074E9"/>
    <w:rsid w:val="00D07DEA"/>
    <w:rsid w:val="00D27C07"/>
    <w:rsid w:val="00D354C5"/>
    <w:rsid w:val="00D37171"/>
    <w:rsid w:val="00D4110B"/>
    <w:rsid w:val="00D43304"/>
    <w:rsid w:val="00D53781"/>
    <w:rsid w:val="00D626F9"/>
    <w:rsid w:val="00D62837"/>
    <w:rsid w:val="00D7788A"/>
    <w:rsid w:val="00D85766"/>
    <w:rsid w:val="00D90118"/>
    <w:rsid w:val="00D955F6"/>
    <w:rsid w:val="00D95CC7"/>
    <w:rsid w:val="00DA3BA8"/>
    <w:rsid w:val="00DA7FC5"/>
    <w:rsid w:val="00DB5ADE"/>
    <w:rsid w:val="00DB6691"/>
    <w:rsid w:val="00DC1EA1"/>
    <w:rsid w:val="00DC2046"/>
    <w:rsid w:val="00DC4FB4"/>
    <w:rsid w:val="00DC57B1"/>
    <w:rsid w:val="00DC5CCB"/>
    <w:rsid w:val="00DE2D48"/>
    <w:rsid w:val="00DF22AE"/>
    <w:rsid w:val="00DF4926"/>
    <w:rsid w:val="00E01F37"/>
    <w:rsid w:val="00E02A4A"/>
    <w:rsid w:val="00E04634"/>
    <w:rsid w:val="00E16795"/>
    <w:rsid w:val="00E267C0"/>
    <w:rsid w:val="00E40C86"/>
    <w:rsid w:val="00E503BB"/>
    <w:rsid w:val="00E54016"/>
    <w:rsid w:val="00E5499F"/>
    <w:rsid w:val="00E61578"/>
    <w:rsid w:val="00E636FF"/>
    <w:rsid w:val="00E642A4"/>
    <w:rsid w:val="00E717A3"/>
    <w:rsid w:val="00E80260"/>
    <w:rsid w:val="00E858E7"/>
    <w:rsid w:val="00E85DD8"/>
    <w:rsid w:val="00E8642F"/>
    <w:rsid w:val="00E92253"/>
    <w:rsid w:val="00E93A9C"/>
    <w:rsid w:val="00EA0CE5"/>
    <w:rsid w:val="00EA0EE9"/>
    <w:rsid w:val="00EA155B"/>
    <w:rsid w:val="00EA4466"/>
    <w:rsid w:val="00EA510E"/>
    <w:rsid w:val="00EB044D"/>
    <w:rsid w:val="00EB067F"/>
    <w:rsid w:val="00EC4958"/>
    <w:rsid w:val="00EC7730"/>
    <w:rsid w:val="00ED0F37"/>
    <w:rsid w:val="00EE3B15"/>
    <w:rsid w:val="00EE42D6"/>
    <w:rsid w:val="00EF3D7E"/>
    <w:rsid w:val="00EF7C2A"/>
    <w:rsid w:val="00F03FD6"/>
    <w:rsid w:val="00F132FF"/>
    <w:rsid w:val="00F1388F"/>
    <w:rsid w:val="00F22DE9"/>
    <w:rsid w:val="00F307B0"/>
    <w:rsid w:val="00F32427"/>
    <w:rsid w:val="00F361D1"/>
    <w:rsid w:val="00F40DFB"/>
    <w:rsid w:val="00F44FDC"/>
    <w:rsid w:val="00F61A8B"/>
    <w:rsid w:val="00F627F7"/>
    <w:rsid w:val="00F63143"/>
    <w:rsid w:val="00F66D05"/>
    <w:rsid w:val="00F7062C"/>
    <w:rsid w:val="00F7260D"/>
    <w:rsid w:val="00F74993"/>
    <w:rsid w:val="00F84118"/>
    <w:rsid w:val="00F857BA"/>
    <w:rsid w:val="00F85CC1"/>
    <w:rsid w:val="00F91698"/>
    <w:rsid w:val="00FA2947"/>
    <w:rsid w:val="00FB0C36"/>
    <w:rsid w:val="00FB46DF"/>
    <w:rsid w:val="00FB49C6"/>
    <w:rsid w:val="00FC12F7"/>
    <w:rsid w:val="00FC5D25"/>
    <w:rsid w:val="00FD00F2"/>
    <w:rsid w:val="00FD6480"/>
    <w:rsid w:val="00FE0E9B"/>
    <w:rsid w:val="00FE23E4"/>
    <w:rsid w:val="00FE7A1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DC76D"/>
  <w15:docId w15:val="{6A6CE4F8-8880-4398-985A-8D8B7C07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A66"/>
    <w:pPr>
      <w:widowControl w:val="0"/>
      <w:suppressAutoHyphens/>
    </w:pPr>
    <w:rPr>
      <w:rFonts w:ascii="Times New Roman" w:eastAsia="Times New Roman" w:hAnsi="Times New Roman"/>
      <w:sz w:val="24"/>
      <w:lang w:val="en-US" w:eastAsia="ar-SA"/>
    </w:rPr>
  </w:style>
  <w:style w:type="paragraph" w:styleId="Balk1">
    <w:name w:val="heading 1"/>
    <w:basedOn w:val="Normal"/>
    <w:next w:val="Normal"/>
    <w:link w:val="Balk1Char"/>
    <w:qFormat/>
    <w:rsid w:val="00502900"/>
    <w:pPr>
      <w:keepNext/>
      <w:numPr>
        <w:numId w:val="6"/>
      </w:numPr>
      <w:outlineLvl w:val="0"/>
    </w:pPr>
    <w:rPr>
      <w:b/>
      <w:bCs/>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404A66"/>
    <w:pPr>
      <w:tabs>
        <w:tab w:val="center" w:pos="4536"/>
        <w:tab w:val="right" w:pos="9072"/>
      </w:tabs>
    </w:pPr>
  </w:style>
  <w:style w:type="character" w:customStyle="1" w:styleId="AltBilgiChar">
    <w:name w:val="Alt Bilgi Char"/>
    <w:link w:val="AltBilgi"/>
    <w:rsid w:val="00404A66"/>
    <w:rPr>
      <w:rFonts w:ascii="Times New Roman" w:eastAsia="Times New Roman" w:hAnsi="Times New Roman" w:cs="Times New Roman"/>
      <w:sz w:val="24"/>
      <w:szCs w:val="20"/>
      <w:lang w:val="en-US" w:eastAsia="ar-SA"/>
    </w:rPr>
  </w:style>
  <w:style w:type="paragraph" w:customStyle="1" w:styleId="WW-NormalWeb1">
    <w:name w:val="WW-Normal (Web)1"/>
    <w:basedOn w:val="Normal"/>
    <w:rsid w:val="00404A66"/>
    <w:pPr>
      <w:widowControl/>
      <w:suppressAutoHyphens w:val="0"/>
      <w:spacing w:before="280" w:after="119"/>
    </w:pPr>
    <w:rPr>
      <w:szCs w:val="24"/>
      <w:lang w:val="tr-TR"/>
    </w:rPr>
  </w:style>
  <w:style w:type="paragraph" w:styleId="BalonMetni">
    <w:name w:val="Balloon Text"/>
    <w:basedOn w:val="Normal"/>
    <w:link w:val="BalonMetniChar"/>
    <w:uiPriority w:val="99"/>
    <w:semiHidden/>
    <w:unhideWhenUsed/>
    <w:rsid w:val="00931377"/>
    <w:rPr>
      <w:rFonts w:ascii="Tahoma" w:hAnsi="Tahoma" w:cs="Tahoma"/>
      <w:sz w:val="16"/>
      <w:szCs w:val="16"/>
    </w:rPr>
  </w:style>
  <w:style w:type="character" w:customStyle="1" w:styleId="BalonMetniChar">
    <w:name w:val="Balon Metni Char"/>
    <w:link w:val="BalonMetni"/>
    <w:uiPriority w:val="99"/>
    <w:semiHidden/>
    <w:rsid w:val="00931377"/>
    <w:rPr>
      <w:rFonts w:ascii="Tahoma" w:eastAsia="Times New Roman" w:hAnsi="Tahoma" w:cs="Tahoma"/>
      <w:sz w:val="16"/>
      <w:szCs w:val="16"/>
      <w:lang w:val="en-US" w:eastAsia="ar-SA"/>
    </w:rPr>
  </w:style>
  <w:style w:type="character" w:customStyle="1" w:styleId="Balk1Char">
    <w:name w:val="Başlık 1 Char"/>
    <w:link w:val="Balk1"/>
    <w:rsid w:val="00502900"/>
    <w:rPr>
      <w:rFonts w:ascii="Times New Roman" w:eastAsia="Times New Roman" w:hAnsi="Times New Roman" w:cs="Times New Roman"/>
      <w:b/>
      <w:bCs/>
      <w:sz w:val="24"/>
      <w:szCs w:val="24"/>
      <w:lang w:eastAsia="ar-SA"/>
    </w:rPr>
  </w:style>
  <w:style w:type="character" w:styleId="Kpr">
    <w:name w:val="Hyperlink"/>
    <w:rsid w:val="00502900"/>
    <w:rPr>
      <w:color w:val="0000FF"/>
      <w:u w:val="single"/>
    </w:rPr>
  </w:style>
  <w:style w:type="paragraph" w:styleId="stBilgi">
    <w:name w:val="header"/>
    <w:basedOn w:val="Normal"/>
    <w:link w:val="stBilgiChar"/>
    <w:uiPriority w:val="99"/>
    <w:unhideWhenUsed/>
    <w:rsid w:val="0034370C"/>
    <w:pPr>
      <w:tabs>
        <w:tab w:val="center" w:pos="4536"/>
        <w:tab w:val="right" w:pos="9072"/>
      </w:tabs>
    </w:pPr>
  </w:style>
  <w:style w:type="character" w:customStyle="1" w:styleId="stBilgiChar">
    <w:name w:val="Üst Bilgi Char"/>
    <w:link w:val="stBilgi"/>
    <w:uiPriority w:val="99"/>
    <w:rsid w:val="0034370C"/>
    <w:rPr>
      <w:rFonts w:ascii="Times New Roman" w:eastAsia="Times New Roman" w:hAnsi="Times New Roman"/>
      <w:sz w:val="24"/>
      <w:lang w:val="en-US" w:eastAsia="ar-SA"/>
    </w:rPr>
  </w:style>
  <w:style w:type="paragraph" w:styleId="ListeParagraf">
    <w:name w:val="List Paragraph"/>
    <w:basedOn w:val="Normal"/>
    <w:uiPriority w:val="34"/>
    <w:qFormat/>
    <w:rsid w:val="00E92253"/>
    <w:pPr>
      <w:ind w:left="720"/>
      <w:contextualSpacing/>
    </w:pPr>
  </w:style>
  <w:style w:type="character" w:styleId="AklamaBavurusu">
    <w:name w:val="annotation reference"/>
    <w:basedOn w:val="VarsaylanParagrafYazTipi"/>
    <w:uiPriority w:val="99"/>
    <w:semiHidden/>
    <w:unhideWhenUsed/>
    <w:rsid w:val="00C60310"/>
    <w:rPr>
      <w:sz w:val="16"/>
      <w:szCs w:val="16"/>
    </w:rPr>
  </w:style>
  <w:style w:type="paragraph" w:styleId="AklamaMetni">
    <w:name w:val="annotation text"/>
    <w:basedOn w:val="Normal"/>
    <w:link w:val="AklamaMetniChar"/>
    <w:uiPriority w:val="99"/>
    <w:unhideWhenUsed/>
    <w:rsid w:val="00C60310"/>
    <w:rPr>
      <w:sz w:val="20"/>
    </w:rPr>
  </w:style>
  <w:style w:type="character" w:customStyle="1" w:styleId="AklamaMetniChar">
    <w:name w:val="Açıklama Metni Char"/>
    <w:basedOn w:val="VarsaylanParagrafYazTipi"/>
    <w:link w:val="AklamaMetni"/>
    <w:uiPriority w:val="99"/>
    <w:rsid w:val="00C60310"/>
    <w:rPr>
      <w:rFonts w:ascii="Times New Roman" w:eastAsia="Times New Roman" w:hAnsi="Times New Roman"/>
      <w:lang w:val="en-US" w:eastAsia="ar-SA"/>
    </w:rPr>
  </w:style>
  <w:style w:type="paragraph" w:customStyle="1" w:styleId="Default">
    <w:name w:val="Default"/>
    <w:rsid w:val="00DC57B1"/>
    <w:pPr>
      <w:autoSpaceDE w:val="0"/>
      <w:autoSpaceDN w:val="0"/>
      <w:adjustRightInd w:val="0"/>
    </w:pPr>
    <w:rPr>
      <w:rFonts w:ascii="Arial" w:hAnsi="Arial" w:cs="Arial"/>
      <w:color w:val="000000"/>
      <w:sz w:val="24"/>
      <w:szCs w:val="24"/>
    </w:rPr>
  </w:style>
  <w:style w:type="paragraph" w:styleId="AklamaKonusu">
    <w:name w:val="annotation subject"/>
    <w:basedOn w:val="AklamaMetni"/>
    <w:next w:val="AklamaMetni"/>
    <w:link w:val="AklamaKonusuChar"/>
    <w:uiPriority w:val="99"/>
    <w:semiHidden/>
    <w:unhideWhenUsed/>
    <w:rsid w:val="009B2932"/>
    <w:rPr>
      <w:b/>
      <w:bCs/>
    </w:rPr>
  </w:style>
  <w:style w:type="character" w:customStyle="1" w:styleId="AklamaKonusuChar">
    <w:name w:val="Açıklama Konusu Char"/>
    <w:basedOn w:val="AklamaMetniChar"/>
    <w:link w:val="AklamaKonusu"/>
    <w:uiPriority w:val="99"/>
    <w:semiHidden/>
    <w:rsid w:val="009B2932"/>
    <w:rPr>
      <w:rFonts w:ascii="Times New Roman" w:eastAsia="Times New Roman" w:hAnsi="Times New Roman"/>
      <w:b/>
      <w:bCs/>
      <w:lang w:val="en-US" w:eastAsia="ar-SA"/>
    </w:rPr>
  </w:style>
  <w:style w:type="paragraph" w:styleId="Dzeltme">
    <w:name w:val="Revision"/>
    <w:hidden/>
    <w:uiPriority w:val="99"/>
    <w:semiHidden/>
    <w:rsid w:val="00226775"/>
    <w:rPr>
      <w:rFonts w:ascii="Times New Roman" w:eastAsia="Times New Roman" w:hAnsi="Times New Roman"/>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51833">
      <w:bodyDiv w:val="1"/>
      <w:marLeft w:val="0"/>
      <w:marRight w:val="0"/>
      <w:marTop w:val="0"/>
      <w:marBottom w:val="0"/>
      <w:divBdr>
        <w:top w:val="none" w:sz="0" w:space="0" w:color="auto"/>
        <w:left w:val="none" w:sz="0" w:space="0" w:color="auto"/>
        <w:bottom w:val="none" w:sz="0" w:space="0" w:color="auto"/>
        <w:right w:val="none" w:sz="0" w:space="0" w:color="auto"/>
      </w:divBdr>
    </w:div>
    <w:div w:id="599065323">
      <w:bodyDiv w:val="1"/>
      <w:marLeft w:val="0"/>
      <w:marRight w:val="0"/>
      <w:marTop w:val="0"/>
      <w:marBottom w:val="0"/>
      <w:divBdr>
        <w:top w:val="none" w:sz="0" w:space="0" w:color="auto"/>
        <w:left w:val="none" w:sz="0" w:space="0" w:color="auto"/>
        <w:bottom w:val="none" w:sz="0" w:space="0" w:color="auto"/>
        <w:right w:val="none" w:sz="0" w:space="0" w:color="auto"/>
      </w:divBdr>
    </w:div>
    <w:div w:id="919559399">
      <w:bodyDiv w:val="1"/>
      <w:marLeft w:val="0"/>
      <w:marRight w:val="0"/>
      <w:marTop w:val="0"/>
      <w:marBottom w:val="0"/>
      <w:divBdr>
        <w:top w:val="none" w:sz="0" w:space="0" w:color="auto"/>
        <w:left w:val="none" w:sz="0" w:space="0" w:color="auto"/>
        <w:bottom w:val="none" w:sz="0" w:space="0" w:color="auto"/>
        <w:right w:val="none" w:sz="0" w:space="0" w:color="auto"/>
      </w:divBdr>
      <w:divsChild>
        <w:div w:id="1150706423">
          <w:marLeft w:val="0"/>
          <w:marRight w:val="0"/>
          <w:marTop w:val="0"/>
          <w:marBottom w:val="0"/>
          <w:divBdr>
            <w:top w:val="none" w:sz="0" w:space="0" w:color="auto"/>
            <w:left w:val="none" w:sz="0" w:space="0" w:color="auto"/>
            <w:bottom w:val="none" w:sz="0" w:space="0" w:color="auto"/>
            <w:right w:val="none" w:sz="0" w:space="0" w:color="auto"/>
          </w:divBdr>
          <w:divsChild>
            <w:div w:id="416630337">
              <w:marLeft w:val="0"/>
              <w:marRight w:val="0"/>
              <w:marTop w:val="0"/>
              <w:marBottom w:val="0"/>
              <w:divBdr>
                <w:top w:val="none" w:sz="0" w:space="0" w:color="auto"/>
                <w:left w:val="none" w:sz="0" w:space="0" w:color="auto"/>
                <w:bottom w:val="none" w:sz="0" w:space="0" w:color="auto"/>
                <w:right w:val="none" w:sz="0" w:space="0" w:color="auto"/>
              </w:divBdr>
              <w:divsChild>
                <w:div w:id="1602495965">
                  <w:marLeft w:val="0"/>
                  <w:marRight w:val="0"/>
                  <w:marTop w:val="0"/>
                  <w:marBottom w:val="0"/>
                  <w:divBdr>
                    <w:top w:val="none" w:sz="0" w:space="0" w:color="auto"/>
                    <w:left w:val="none" w:sz="0" w:space="0" w:color="auto"/>
                    <w:bottom w:val="none" w:sz="0" w:space="0" w:color="auto"/>
                    <w:right w:val="none" w:sz="0" w:space="0" w:color="auto"/>
                  </w:divBdr>
                  <w:divsChild>
                    <w:div w:id="1240599705">
                      <w:marLeft w:val="150"/>
                      <w:marRight w:val="150"/>
                      <w:marTop w:val="0"/>
                      <w:marBottom w:val="0"/>
                      <w:divBdr>
                        <w:top w:val="none" w:sz="0" w:space="0" w:color="auto"/>
                        <w:left w:val="none" w:sz="0" w:space="0" w:color="auto"/>
                        <w:bottom w:val="none" w:sz="0" w:space="0" w:color="auto"/>
                        <w:right w:val="none" w:sz="0" w:space="0" w:color="auto"/>
                      </w:divBdr>
                      <w:divsChild>
                        <w:div w:id="1240795145">
                          <w:marLeft w:val="0"/>
                          <w:marRight w:val="0"/>
                          <w:marTop w:val="0"/>
                          <w:marBottom w:val="0"/>
                          <w:divBdr>
                            <w:top w:val="none" w:sz="0" w:space="0" w:color="auto"/>
                            <w:left w:val="none" w:sz="0" w:space="0" w:color="auto"/>
                            <w:bottom w:val="none" w:sz="0" w:space="0" w:color="auto"/>
                            <w:right w:val="none" w:sz="0" w:space="0" w:color="auto"/>
                          </w:divBdr>
                          <w:divsChild>
                            <w:div w:id="404763984">
                              <w:marLeft w:val="0"/>
                              <w:marRight w:val="0"/>
                              <w:marTop w:val="0"/>
                              <w:marBottom w:val="0"/>
                              <w:divBdr>
                                <w:top w:val="none" w:sz="0" w:space="0" w:color="auto"/>
                                <w:left w:val="none" w:sz="0" w:space="0" w:color="auto"/>
                                <w:bottom w:val="none" w:sz="0" w:space="0" w:color="auto"/>
                                <w:right w:val="none" w:sz="0" w:space="0" w:color="auto"/>
                              </w:divBdr>
                              <w:divsChild>
                                <w:div w:id="2051493597">
                                  <w:marLeft w:val="0"/>
                                  <w:marRight w:val="0"/>
                                  <w:marTop w:val="0"/>
                                  <w:marBottom w:val="0"/>
                                  <w:divBdr>
                                    <w:top w:val="none" w:sz="0" w:space="0" w:color="auto"/>
                                    <w:left w:val="none" w:sz="0" w:space="0" w:color="auto"/>
                                    <w:bottom w:val="none" w:sz="0" w:space="0" w:color="auto"/>
                                    <w:right w:val="none" w:sz="0" w:space="0" w:color="auto"/>
                                  </w:divBdr>
                                  <w:divsChild>
                                    <w:div w:id="237399648">
                                      <w:marLeft w:val="0"/>
                                      <w:marRight w:val="0"/>
                                      <w:marTop w:val="0"/>
                                      <w:marBottom w:val="0"/>
                                      <w:divBdr>
                                        <w:top w:val="none" w:sz="0" w:space="0" w:color="auto"/>
                                        <w:left w:val="none" w:sz="0" w:space="0" w:color="auto"/>
                                        <w:bottom w:val="none" w:sz="0" w:space="0" w:color="auto"/>
                                        <w:right w:val="none" w:sz="0" w:space="0" w:color="auto"/>
                                      </w:divBdr>
                                      <w:divsChild>
                                        <w:div w:id="112209263">
                                          <w:marLeft w:val="0"/>
                                          <w:marRight w:val="0"/>
                                          <w:marTop w:val="0"/>
                                          <w:marBottom w:val="0"/>
                                          <w:divBdr>
                                            <w:top w:val="none" w:sz="0" w:space="0" w:color="auto"/>
                                            <w:left w:val="none" w:sz="0" w:space="0" w:color="auto"/>
                                            <w:bottom w:val="none" w:sz="0" w:space="0" w:color="auto"/>
                                            <w:right w:val="none" w:sz="0" w:space="0" w:color="auto"/>
                                          </w:divBdr>
                                          <w:divsChild>
                                            <w:div w:id="170489391">
                                              <w:marLeft w:val="0"/>
                                              <w:marRight w:val="0"/>
                                              <w:marTop w:val="0"/>
                                              <w:marBottom w:val="0"/>
                                              <w:divBdr>
                                                <w:top w:val="none" w:sz="0" w:space="0" w:color="auto"/>
                                                <w:left w:val="none" w:sz="0" w:space="0" w:color="auto"/>
                                                <w:bottom w:val="none" w:sz="0" w:space="0" w:color="auto"/>
                                                <w:right w:val="none" w:sz="0" w:space="0" w:color="auto"/>
                                              </w:divBdr>
                                              <w:divsChild>
                                                <w:div w:id="1699433758">
                                                  <w:marLeft w:val="0"/>
                                                  <w:marRight w:val="0"/>
                                                  <w:marTop w:val="0"/>
                                                  <w:marBottom w:val="0"/>
                                                  <w:divBdr>
                                                    <w:top w:val="none" w:sz="0" w:space="0" w:color="auto"/>
                                                    <w:left w:val="none" w:sz="0" w:space="0" w:color="auto"/>
                                                    <w:bottom w:val="none" w:sz="0" w:space="0" w:color="auto"/>
                                                    <w:right w:val="none" w:sz="0" w:space="0" w:color="auto"/>
                                                  </w:divBdr>
                                                  <w:divsChild>
                                                    <w:div w:id="638848067">
                                                      <w:marLeft w:val="0"/>
                                                      <w:marRight w:val="0"/>
                                                      <w:marTop w:val="0"/>
                                                      <w:marBottom w:val="0"/>
                                                      <w:divBdr>
                                                        <w:top w:val="none" w:sz="0" w:space="0" w:color="auto"/>
                                                        <w:left w:val="none" w:sz="0" w:space="0" w:color="auto"/>
                                                        <w:bottom w:val="none" w:sz="0" w:space="0" w:color="auto"/>
                                                        <w:right w:val="none" w:sz="0" w:space="0" w:color="auto"/>
                                                      </w:divBdr>
                                                      <w:divsChild>
                                                        <w:div w:id="742071716">
                                                          <w:marLeft w:val="0"/>
                                                          <w:marRight w:val="0"/>
                                                          <w:marTop w:val="0"/>
                                                          <w:marBottom w:val="0"/>
                                                          <w:divBdr>
                                                            <w:top w:val="none" w:sz="0" w:space="0" w:color="auto"/>
                                                            <w:left w:val="none" w:sz="0" w:space="0" w:color="auto"/>
                                                            <w:bottom w:val="none" w:sz="0" w:space="0" w:color="auto"/>
                                                            <w:right w:val="none" w:sz="0" w:space="0" w:color="auto"/>
                                                          </w:divBdr>
                                                          <w:divsChild>
                                                            <w:div w:id="1559895495">
                                                              <w:marLeft w:val="0"/>
                                                              <w:marRight w:val="0"/>
                                                              <w:marTop w:val="0"/>
                                                              <w:marBottom w:val="0"/>
                                                              <w:divBdr>
                                                                <w:top w:val="none" w:sz="0" w:space="0" w:color="auto"/>
                                                                <w:left w:val="none" w:sz="0" w:space="0" w:color="auto"/>
                                                                <w:bottom w:val="none" w:sz="0" w:space="0" w:color="auto"/>
                                                                <w:right w:val="none" w:sz="0" w:space="0" w:color="auto"/>
                                                              </w:divBdr>
                                                              <w:divsChild>
                                                                <w:div w:id="2746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A9770-18CE-41FD-845F-E6B78785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2480</Words>
  <Characters>14139</Characters>
  <Application>Microsoft Office Word</Application>
  <DocSecurity>0</DocSecurity>
  <Lines>117</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Ayten Mermer</dc:creator>
  <cp:lastModifiedBy>Bulut Hüner</cp:lastModifiedBy>
  <cp:revision>34</cp:revision>
  <cp:lastPrinted>2022-02-04T13:17:00Z</cp:lastPrinted>
  <dcterms:created xsi:type="dcterms:W3CDTF">2025-02-04T15:12:00Z</dcterms:created>
  <dcterms:modified xsi:type="dcterms:W3CDTF">2025-06-04T14:22:00Z</dcterms:modified>
</cp:coreProperties>
</file>